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8235" w14:textId="7E644947" w:rsidR="00202AD2" w:rsidRPr="008F17A1" w:rsidRDefault="00B538BB" w:rsidP="008175F2">
      <w:pPr>
        <w:spacing w:after="0"/>
        <w:ind w:left="0" w:firstLine="0"/>
        <w:rPr>
          <w:rFonts w:ascii="Cambria" w:hAnsi="Cambria"/>
          <w:b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t>Załącznik nr 2 do SIWZ</w:t>
      </w:r>
    </w:p>
    <w:p w14:paraId="75B225C2" w14:textId="77777777" w:rsidR="008F17A1" w:rsidRDefault="008F17A1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4E5F8314" w14:textId="77777777" w:rsidR="00B538BB" w:rsidRPr="005D21ED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FORMULARZ OFERTOWY</w:t>
      </w:r>
    </w:p>
    <w:p w14:paraId="41347CFE" w14:textId="77777777" w:rsidR="00B538BB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15ABF73D" w14:textId="77777777" w:rsidR="008F17A1" w:rsidRPr="004A78B0" w:rsidRDefault="008F17A1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0138A64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Nazwa i adres podmiotu składającego ofertę:</w:t>
      </w:r>
    </w:p>
    <w:p w14:paraId="754F6700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22F6537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F4A918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1ABD9169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75801786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4E135A3A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779484C" w14:textId="77777777" w:rsidR="008F17A1" w:rsidRPr="002A538F" w:rsidRDefault="008F17A1" w:rsidP="008F17A1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2A538F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62D774A8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7EA34431" w14:textId="77777777" w:rsidR="00B538BB" w:rsidRPr="004A78B0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lang w:eastAsia="pl-PL"/>
        </w:rPr>
      </w:pPr>
    </w:p>
    <w:p w14:paraId="587C12F8" w14:textId="4DE5D08E" w:rsidR="008A060F" w:rsidRPr="002C67D0" w:rsidRDefault="008A060F" w:rsidP="008A060F">
      <w:pPr>
        <w:spacing w:line="240" w:lineRule="auto"/>
        <w:ind w:left="0" w:firstLine="0"/>
        <w:rPr>
          <w:rFonts w:ascii="Cambria" w:hAnsi="Cambria"/>
          <w:sz w:val="24"/>
          <w:szCs w:val="24"/>
        </w:rPr>
      </w:pPr>
      <w:r w:rsidRPr="002C67D0">
        <w:rPr>
          <w:rFonts w:ascii="Cambria" w:eastAsia="Times New Roman" w:hAnsi="Cambria"/>
          <w:sz w:val="24"/>
          <w:szCs w:val="24"/>
          <w:lang w:eastAsia="pl-PL"/>
        </w:rPr>
        <w:t>W odpowiedzi na ogłoszenie o przetargu nieograniczonym składamy niniejszą ofertę na</w:t>
      </w:r>
      <w:r w:rsidRPr="002C67D0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0" w:name="_Hlk505774658"/>
      <w:r w:rsidR="004425B0" w:rsidRPr="004425B0">
        <w:rPr>
          <w:rFonts w:ascii="Cambria" w:hAnsi="Cambria"/>
          <w:i/>
          <w:iCs/>
          <w:sz w:val="24"/>
          <w:szCs w:val="24"/>
        </w:rPr>
        <w:t>Dostaw</w:t>
      </w:r>
      <w:r w:rsidR="004425B0">
        <w:rPr>
          <w:rFonts w:ascii="Cambria" w:hAnsi="Cambria"/>
          <w:i/>
          <w:iCs/>
          <w:sz w:val="24"/>
          <w:szCs w:val="24"/>
        </w:rPr>
        <w:t>ę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</w:t>
      </w:r>
      <w:r w:rsidR="00ED498B">
        <w:rPr>
          <w:rFonts w:ascii="Cambria" w:hAnsi="Cambria"/>
          <w:i/>
          <w:iCs/>
          <w:sz w:val="24"/>
          <w:szCs w:val="24"/>
        </w:rPr>
        <w:t>laptopów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</w:t>
      </w:r>
      <w:r w:rsidR="003B206B">
        <w:rPr>
          <w:rFonts w:ascii="Cambria" w:hAnsi="Cambria"/>
          <w:i/>
          <w:iCs/>
          <w:sz w:val="24"/>
          <w:szCs w:val="24"/>
        </w:rPr>
        <w:t>wraz z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oprogramowani</w:t>
      </w:r>
      <w:r w:rsidR="003B206B">
        <w:rPr>
          <w:rFonts w:ascii="Cambria" w:hAnsi="Cambria"/>
          <w:i/>
          <w:iCs/>
          <w:sz w:val="24"/>
          <w:szCs w:val="24"/>
        </w:rPr>
        <w:t>em</w:t>
      </w:r>
      <w:r w:rsidR="00156841" w:rsidRPr="002C67D0">
        <w:rPr>
          <w:rFonts w:ascii="Cambria" w:hAnsi="Cambria"/>
          <w:sz w:val="24"/>
          <w:szCs w:val="24"/>
        </w:rPr>
        <w:t>:</w:t>
      </w:r>
    </w:p>
    <w:p w14:paraId="072BD890" w14:textId="4E863C9E" w:rsidR="00ED498B" w:rsidRPr="00BF1670" w:rsidRDefault="00ED498B" w:rsidP="00ED498B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bookmarkStart w:id="1" w:name="_Hlk55461175"/>
      <w:bookmarkEnd w:id="0"/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Część nr 1*</w:t>
      </w:r>
      <w:r w:rsidR="00AE12E1" w:rsidRPr="00AE12E1">
        <w:t xml:space="preserve"> </w:t>
      </w:r>
      <w:r w:rsidR="00AE12E1" w:rsidRPr="00AE12E1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Dostawa laptopów Laptop 14” wraz z oprogramowaniem</w:t>
      </w:r>
    </w:p>
    <w:p w14:paraId="381FC722" w14:textId="77777777" w:rsidR="00ED498B" w:rsidRPr="00ED498B" w:rsidRDefault="00ED498B" w:rsidP="00ED498B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6272D62" w14:textId="77777777" w:rsidR="00ED498B" w:rsidRPr="00ED498B" w:rsidRDefault="00ED498B" w:rsidP="00ED498B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1804CDC3" w14:textId="77777777" w:rsidR="00ED498B" w:rsidRPr="00ED498B" w:rsidRDefault="00ED498B" w:rsidP="00ED498B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0B567E6C" w14:textId="77777777" w:rsidR="00ED498B" w:rsidRPr="00ED498B" w:rsidRDefault="00ED498B" w:rsidP="00ED498B">
      <w:pPr>
        <w:overflowPunct w:val="0"/>
        <w:autoSpaceDE w:val="0"/>
        <w:autoSpaceDN w:val="0"/>
        <w:adjustRightInd w:val="0"/>
        <w:spacing w:after="120" w:line="360" w:lineRule="auto"/>
        <w:ind w:left="425" w:firstLine="1"/>
        <w:textAlignment w:val="baseline"/>
        <w:rPr>
          <w:rFonts w:ascii="Cambria" w:eastAsia="Times New Roman" w:hAnsi="Cambria"/>
          <w:bCs/>
          <w:i/>
          <w:lang w:eastAsia="pl-PL"/>
        </w:rPr>
      </w:pPr>
      <w:r w:rsidRPr="00ED498B">
        <w:rPr>
          <w:rFonts w:ascii="Cambria" w:eastAsia="Times New Roman" w:hAnsi="Cambria"/>
          <w:bCs/>
          <w:i/>
          <w:lang w:eastAsia="pl-PL"/>
        </w:rPr>
        <w:t>Przy cenach jednostkowych podanych w formularzu cenowym stanowiącym załącznik nr 2a</w:t>
      </w:r>
    </w:p>
    <w:p w14:paraId="554F9A8A" w14:textId="77777777" w:rsidR="008A060F" w:rsidRPr="00ED498B" w:rsidRDefault="008F17A1" w:rsidP="00ED498B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hAnsi="Cambria"/>
          <w:sz w:val="24"/>
          <w:szCs w:val="24"/>
        </w:rPr>
      </w:pPr>
      <w:r w:rsidRPr="00ED498B">
        <w:rPr>
          <w:rFonts w:ascii="Cambria" w:hAnsi="Cambria"/>
          <w:sz w:val="24"/>
          <w:szCs w:val="24"/>
        </w:rPr>
        <w:t>Deklarujemy, że p</w:t>
      </w:r>
      <w:r w:rsidR="008A060F" w:rsidRPr="00ED498B">
        <w:rPr>
          <w:rFonts w:ascii="Cambria" w:hAnsi="Cambria"/>
          <w:sz w:val="24"/>
          <w:szCs w:val="24"/>
        </w:rPr>
        <w:t>rzedmiot zamówienia wykonamy w terminie</w:t>
      </w:r>
      <w:r w:rsidRPr="002F463D">
        <w:rPr>
          <w:rStyle w:val="Odwoanieprzypisudolnego"/>
          <w:rFonts w:ascii="Cambria" w:hAnsi="Cambria"/>
          <w:sz w:val="24"/>
          <w:szCs w:val="24"/>
        </w:rPr>
        <w:footnoteReference w:id="1"/>
      </w:r>
      <w:r w:rsidR="008A060F" w:rsidRPr="00ED498B">
        <w:rPr>
          <w:rFonts w:ascii="Cambria" w:hAnsi="Cambria"/>
          <w:sz w:val="24"/>
          <w:szCs w:val="24"/>
        </w:rPr>
        <w:t>:</w:t>
      </w:r>
    </w:p>
    <w:p w14:paraId="69E87B9E" w14:textId="569503EE" w:rsidR="008F17A1" w:rsidRPr="002F463D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bookmarkStart w:id="2" w:name="_Hlk42853365"/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990726" w:rsidRPr="002F463D">
        <w:rPr>
          <w:rFonts w:ascii="Cambria" w:hAnsi="Cambria"/>
          <w:sz w:val="24"/>
          <w:szCs w:val="24"/>
        </w:rPr>
        <w:t>1</w:t>
      </w:r>
      <w:r w:rsidR="00ED498B">
        <w:rPr>
          <w:rFonts w:ascii="Cambria" w:hAnsi="Cambria"/>
          <w:sz w:val="24"/>
          <w:szCs w:val="24"/>
        </w:rPr>
        <w:t>-3</w:t>
      </w:r>
      <w:r w:rsidRPr="002F463D">
        <w:rPr>
          <w:rFonts w:ascii="Cambria" w:hAnsi="Cambria"/>
          <w:sz w:val="24"/>
          <w:szCs w:val="24"/>
        </w:rPr>
        <w:t xml:space="preserve"> d</w:t>
      </w:r>
      <w:r w:rsidR="00ED498B">
        <w:rPr>
          <w:rFonts w:ascii="Cambria" w:hAnsi="Cambria"/>
          <w:sz w:val="24"/>
          <w:szCs w:val="24"/>
        </w:rPr>
        <w:t xml:space="preserve">ni </w:t>
      </w:r>
      <w:r w:rsidRPr="002F463D">
        <w:rPr>
          <w:rFonts w:ascii="Cambria" w:hAnsi="Cambria"/>
          <w:sz w:val="24"/>
          <w:szCs w:val="24"/>
        </w:rPr>
        <w:t>robocz</w:t>
      </w:r>
      <w:r w:rsidR="003F1129">
        <w:rPr>
          <w:rFonts w:ascii="Cambria" w:hAnsi="Cambria"/>
          <w:sz w:val="24"/>
          <w:szCs w:val="24"/>
        </w:rPr>
        <w:t>ych</w:t>
      </w:r>
      <w:r w:rsidR="00ED498B">
        <w:rPr>
          <w:rFonts w:ascii="Cambria" w:hAnsi="Cambria"/>
          <w:sz w:val="24"/>
          <w:szCs w:val="24"/>
        </w:rPr>
        <w:t xml:space="preserve"> </w:t>
      </w:r>
      <w:r w:rsidRPr="002F463D">
        <w:rPr>
          <w:rFonts w:ascii="Cambria" w:hAnsi="Cambria"/>
          <w:sz w:val="24"/>
          <w:szCs w:val="24"/>
        </w:rPr>
        <w:t xml:space="preserve">od </w:t>
      </w:r>
      <w:r w:rsidR="00990726" w:rsidRPr="002F463D">
        <w:rPr>
          <w:rFonts w:ascii="Cambria" w:hAnsi="Cambria"/>
          <w:sz w:val="24"/>
          <w:szCs w:val="24"/>
        </w:rPr>
        <w:t>podpisania umowy</w:t>
      </w:r>
    </w:p>
    <w:p w14:paraId="16DB5449" w14:textId="2D16C5BC" w:rsidR="008F17A1" w:rsidRPr="002F463D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ED498B">
        <w:rPr>
          <w:rFonts w:ascii="Cambria" w:hAnsi="Cambria"/>
          <w:sz w:val="24"/>
          <w:szCs w:val="24"/>
        </w:rPr>
        <w:t>4-6</w:t>
      </w:r>
      <w:r w:rsidRPr="002F463D">
        <w:rPr>
          <w:rFonts w:ascii="Cambria" w:hAnsi="Cambria"/>
          <w:sz w:val="24"/>
          <w:szCs w:val="24"/>
        </w:rPr>
        <w:t xml:space="preserve"> dni robocz</w:t>
      </w:r>
      <w:r w:rsidR="00ED498B">
        <w:rPr>
          <w:rFonts w:ascii="Cambria" w:hAnsi="Cambria"/>
          <w:sz w:val="24"/>
          <w:szCs w:val="24"/>
        </w:rPr>
        <w:t>ych</w:t>
      </w:r>
      <w:r w:rsidRPr="002F463D">
        <w:rPr>
          <w:rFonts w:ascii="Cambria" w:hAnsi="Cambria"/>
          <w:sz w:val="24"/>
          <w:szCs w:val="24"/>
        </w:rPr>
        <w:t xml:space="preserve"> od </w:t>
      </w:r>
      <w:r w:rsidR="00990726" w:rsidRPr="002F463D">
        <w:rPr>
          <w:rFonts w:ascii="Cambria" w:hAnsi="Cambria"/>
          <w:sz w:val="24"/>
          <w:szCs w:val="24"/>
        </w:rPr>
        <w:t>podpisania umowy</w:t>
      </w:r>
    </w:p>
    <w:p w14:paraId="773D3FF8" w14:textId="2D5F0740" w:rsidR="008F17A1" w:rsidRPr="002F463D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ED498B">
        <w:rPr>
          <w:rFonts w:ascii="Cambria" w:hAnsi="Cambria"/>
          <w:sz w:val="24"/>
          <w:szCs w:val="24"/>
        </w:rPr>
        <w:t>7-9</w:t>
      </w:r>
      <w:r w:rsidRPr="002F463D">
        <w:rPr>
          <w:rFonts w:ascii="Cambria" w:hAnsi="Cambria"/>
          <w:sz w:val="24"/>
          <w:szCs w:val="24"/>
        </w:rPr>
        <w:t xml:space="preserve"> dni roboczych </w:t>
      </w:r>
      <w:r w:rsidR="00990726" w:rsidRPr="002F463D">
        <w:rPr>
          <w:rFonts w:ascii="Cambria" w:hAnsi="Cambria"/>
          <w:sz w:val="24"/>
          <w:szCs w:val="24"/>
        </w:rPr>
        <w:t>od podpisania umowy</w:t>
      </w:r>
    </w:p>
    <w:p w14:paraId="03CC09EE" w14:textId="53809723" w:rsidR="00990726" w:rsidRPr="002F463D" w:rsidRDefault="00990726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80220E">
        <w:rPr>
          <w:rFonts w:ascii="Cambria" w:hAnsi="Cambria"/>
          <w:sz w:val="24"/>
          <w:szCs w:val="24"/>
        </w:rPr>
        <w:t>10</w:t>
      </w:r>
      <w:r w:rsidRPr="002F463D">
        <w:rPr>
          <w:rFonts w:ascii="Cambria" w:hAnsi="Cambria"/>
          <w:sz w:val="24"/>
          <w:szCs w:val="24"/>
        </w:rPr>
        <w:t>-1</w:t>
      </w:r>
      <w:r w:rsidR="0080220E">
        <w:rPr>
          <w:rFonts w:ascii="Cambria" w:hAnsi="Cambria"/>
          <w:sz w:val="24"/>
          <w:szCs w:val="24"/>
        </w:rPr>
        <w:t>2</w:t>
      </w:r>
      <w:r w:rsidRPr="002F463D">
        <w:rPr>
          <w:rFonts w:ascii="Cambria" w:hAnsi="Cambria"/>
          <w:sz w:val="24"/>
          <w:szCs w:val="24"/>
        </w:rPr>
        <w:t xml:space="preserve"> dni roboczych od podpisania umowy</w:t>
      </w:r>
    </w:p>
    <w:p w14:paraId="3645E3B8" w14:textId="18198D4E" w:rsidR="0080220E" w:rsidRDefault="00990726" w:rsidP="0080220E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80220E">
        <w:rPr>
          <w:rFonts w:ascii="Cambria" w:hAnsi="Cambria"/>
          <w:sz w:val="24"/>
          <w:szCs w:val="24"/>
        </w:rPr>
        <w:t>13-</w:t>
      </w:r>
      <w:r w:rsidRPr="002F463D">
        <w:rPr>
          <w:rFonts w:ascii="Cambria" w:hAnsi="Cambria"/>
          <w:sz w:val="24"/>
          <w:szCs w:val="24"/>
        </w:rPr>
        <w:t>14 dni roboczych od podpisania umowy</w:t>
      </w:r>
    </w:p>
    <w:bookmarkEnd w:id="1"/>
    <w:p w14:paraId="036155B1" w14:textId="68D4E288" w:rsidR="0080220E" w:rsidRPr="00BF1670" w:rsidRDefault="0080220E" w:rsidP="0080220E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 xml:space="preserve">Część nr </w:t>
      </w:r>
      <w:r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2</w:t>
      </w:r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*</w:t>
      </w:r>
      <w:r w:rsidR="00AE12E1" w:rsidRPr="00AE12E1">
        <w:t xml:space="preserve"> </w:t>
      </w:r>
      <w:r w:rsidR="00AE12E1" w:rsidRPr="00AE12E1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Dostawa laptopów Laptop 1</w:t>
      </w:r>
      <w:r w:rsidR="00AE12E1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5</w:t>
      </w:r>
      <w:r w:rsidR="00AE12E1" w:rsidRPr="00AE12E1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” wraz z oprogramowaniem</w:t>
      </w:r>
    </w:p>
    <w:p w14:paraId="482110E3" w14:textId="77777777" w:rsidR="0080220E" w:rsidRPr="00ED498B" w:rsidRDefault="0080220E" w:rsidP="0080220E">
      <w:pPr>
        <w:pStyle w:val="Akapitzlist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791A709" w14:textId="77777777" w:rsidR="0080220E" w:rsidRPr="00ED498B" w:rsidRDefault="0080220E" w:rsidP="0080220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69C1E48D" w14:textId="77777777" w:rsidR="0080220E" w:rsidRPr="00ED498B" w:rsidRDefault="0080220E" w:rsidP="0080220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4E69DEB9" w14:textId="77777777" w:rsidR="0080220E" w:rsidRPr="00ED498B" w:rsidRDefault="0080220E" w:rsidP="0080220E">
      <w:pPr>
        <w:overflowPunct w:val="0"/>
        <w:autoSpaceDE w:val="0"/>
        <w:autoSpaceDN w:val="0"/>
        <w:adjustRightInd w:val="0"/>
        <w:spacing w:after="120" w:line="360" w:lineRule="auto"/>
        <w:ind w:left="425" w:firstLine="1"/>
        <w:textAlignment w:val="baseline"/>
        <w:rPr>
          <w:rFonts w:ascii="Cambria" w:eastAsia="Times New Roman" w:hAnsi="Cambria"/>
          <w:bCs/>
          <w:i/>
          <w:lang w:eastAsia="pl-PL"/>
        </w:rPr>
      </w:pPr>
      <w:r w:rsidRPr="00ED498B">
        <w:rPr>
          <w:rFonts w:ascii="Cambria" w:eastAsia="Times New Roman" w:hAnsi="Cambria"/>
          <w:bCs/>
          <w:i/>
          <w:lang w:eastAsia="pl-PL"/>
        </w:rPr>
        <w:t>Przy cenach jednostkowych podanych w formularzu cenowym stanowiącym załącznik nr 2a</w:t>
      </w:r>
    </w:p>
    <w:p w14:paraId="4E922F74" w14:textId="77777777" w:rsidR="0080220E" w:rsidRPr="00ED498B" w:rsidRDefault="0080220E" w:rsidP="0080220E">
      <w:pPr>
        <w:pStyle w:val="Akapitzlist"/>
        <w:numPr>
          <w:ilvl w:val="0"/>
          <w:numId w:val="52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hAnsi="Cambria"/>
          <w:sz w:val="24"/>
          <w:szCs w:val="24"/>
        </w:rPr>
      </w:pPr>
      <w:r w:rsidRPr="00ED498B">
        <w:rPr>
          <w:rFonts w:ascii="Cambria" w:hAnsi="Cambria"/>
          <w:sz w:val="24"/>
          <w:szCs w:val="24"/>
        </w:rPr>
        <w:lastRenderedPageBreak/>
        <w:t>Deklarujemy, że przedmiot zamówienia wykonamy w terminie</w:t>
      </w:r>
      <w:r w:rsidRPr="002F463D">
        <w:rPr>
          <w:rStyle w:val="Odwoanieprzypisudolnego"/>
          <w:rFonts w:ascii="Cambria" w:hAnsi="Cambria"/>
          <w:sz w:val="24"/>
          <w:szCs w:val="24"/>
        </w:rPr>
        <w:footnoteReference w:id="2"/>
      </w:r>
      <w:r w:rsidRPr="00ED498B">
        <w:rPr>
          <w:rFonts w:ascii="Cambria" w:hAnsi="Cambria"/>
          <w:sz w:val="24"/>
          <w:szCs w:val="24"/>
        </w:rPr>
        <w:t>:</w:t>
      </w:r>
    </w:p>
    <w:p w14:paraId="59336395" w14:textId="28E0BF8E" w:rsidR="0080220E" w:rsidRPr="002F463D" w:rsidRDefault="0080220E" w:rsidP="0080220E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  <w:t>1</w:t>
      </w:r>
      <w:r>
        <w:rPr>
          <w:rFonts w:ascii="Cambria" w:hAnsi="Cambria"/>
          <w:sz w:val="24"/>
          <w:szCs w:val="24"/>
        </w:rPr>
        <w:t>-3</w:t>
      </w:r>
      <w:r w:rsidRPr="002F463D">
        <w:rPr>
          <w:rFonts w:ascii="Cambria" w:hAnsi="Cambria"/>
          <w:sz w:val="24"/>
          <w:szCs w:val="24"/>
        </w:rPr>
        <w:t xml:space="preserve"> d</w:t>
      </w:r>
      <w:r>
        <w:rPr>
          <w:rFonts w:ascii="Cambria" w:hAnsi="Cambria"/>
          <w:sz w:val="24"/>
          <w:szCs w:val="24"/>
        </w:rPr>
        <w:t xml:space="preserve">ni </w:t>
      </w:r>
      <w:r w:rsidRPr="002F463D">
        <w:rPr>
          <w:rFonts w:ascii="Cambria" w:hAnsi="Cambria"/>
          <w:sz w:val="24"/>
          <w:szCs w:val="24"/>
        </w:rPr>
        <w:t>robocz</w:t>
      </w:r>
      <w:r w:rsidR="003F1129">
        <w:rPr>
          <w:rFonts w:ascii="Cambria" w:hAnsi="Cambria"/>
          <w:sz w:val="24"/>
          <w:szCs w:val="24"/>
        </w:rPr>
        <w:t>ych</w:t>
      </w:r>
      <w:r>
        <w:rPr>
          <w:rFonts w:ascii="Cambria" w:hAnsi="Cambria"/>
          <w:sz w:val="24"/>
          <w:szCs w:val="24"/>
        </w:rPr>
        <w:t xml:space="preserve"> </w:t>
      </w:r>
      <w:r w:rsidRPr="002F463D">
        <w:rPr>
          <w:rFonts w:ascii="Cambria" w:hAnsi="Cambria"/>
          <w:sz w:val="24"/>
          <w:szCs w:val="24"/>
        </w:rPr>
        <w:t>od podpisania umowy</w:t>
      </w:r>
    </w:p>
    <w:p w14:paraId="2380414B" w14:textId="77777777" w:rsidR="0080220E" w:rsidRPr="002F463D" w:rsidRDefault="0080220E" w:rsidP="0080220E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4-6</w:t>
      </w:r>
      <w:r w:rsidRPr="002F463D">
        <w:rPr>
          <w:rFonts w:ascii="Cambria" w:hAnsi="Cambria"/>
          <w:sz w:val="24"/>
          <w:szCs w:val="24"/>
        </w:rPr>
        <w:t xml:space="preserve"> dni robocz</w:t>
      </w:r>
      <w:r>
        <w:rPr>
          <w:rFonts w:ascii="Cambria" w:hAnsi="Cambria"/>
          <w:sz w:val="24"/>
          <w:szCs w:val="24"/>
        </w:rPr>
        <w:t>ych</w:t>
      </w:r>
      <w:r w:rsidRPr="002F463D">
        <w:rPr>
          <w:rFonts w:ascii="Cambria" w:hAnsi="Cambria"/>
          <w:sz w:val="24"/>
          <w:szCs w:val="24"/>
        </w:rPr>
        <w:t xml:space="preserve"> od podpisania umowy</w:t>
      </w:r>
    </w:p>
    <w:p w14:paraId="0A559EE2" w14:textId="77777777" w:rsidR="0080220E" w:rsidRPr="002F463D" w:rsidRDefault="0080220E" w:rsidP="0080220E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7-9</w:t>
      </w:r>
      <w:r w:rsidRPr="002F463D">
        <w:rPr>
          <w:rFonts w:ascii="Cambria" w:hAnsi="Cambria"/>
          <w:sz w:val="24"/>
          <w:szCs w:val="24"/>
        </w:rPr>
        <w:t xml:space="preserve"> dni roboczych od podpisania umowy</w:t>
      </w:r>
    </w:p>
    <w:p w14:paraId="11BD0644" w14:textId="77777777" w:rsidR="0080220E" w:rsidRPr="002F463D" w:rsidRDefault="0080220E" w:rsidP="0080220E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10</w:t>
      </w:r>
      <w:r w:rsidRPr="002F463D">
        <w:rPr>
          <w:rFonts w:ascii="Cambria" w:hAnsi="Cambria"/>
          <w:sz w:val="24"/>
          <w:szCs w:val="24"/>
        </w:rPr>
        <w:t>-1</w:t>
      </w:r>
      <w:r>
        <w:rPr>
          <w:rFonts w:ascii="Cambria" w:hAnsi="Cambria"/>
          <w:sz w:val="24"/>
          <w:szCs w:val="24"/>
        </w:rPr>
        <w:t>2</w:t>
      </w:r>
      <w:r w:rsidRPr="002F463D">
        <w:rPr>
          <w:rFonts w:ascii="Cambria" w:hAnsi="Cambria"/>
          <w:sz w:val="24"/>
          <w:szCs w:val="24"/>
        </w:rPr>
        <w:t xml:space="preserve"> dni roboczych od podpisania umowy</w:t>
      </w:r>
    </w:p>
    <w:p w14:paraId="60E364F1" w14:textId="511110E5" w:rsidR="0080220E" w:rsidRDefault="0080220E" w:rsidP="00402996">
      <w:pPr>
        <w:overflowPunct w:val="0"/>
        <w:autoSpaceDE w:val="0"/>
        <w:autoSpaceDN w:val="0"/>
        <w:adjustRightInd w:val="0"/>
        <w:spacing w:after="120" w:line="360" w:lineRule="auto"/>
        <w:ind w:left="425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13-</w:t>
      </w:r>
      <w:r w:rsidRPr="002F463D">
        <w:rPr>
          <w:rFonts w:ascii="Cambria" w:hAnsi="Cambria"/>
          <w:sz w:val="24"/>
          <w:szCs w:val="24"/>
        </w:rPr>
        <w:t>14 dni roboczych od podpisania umowy</w:t>
      </w:r>
    </w:p>
    <w:bookmarkEnd w:id="2"/>
    <w:p w14:paraId="7C353C34" w14:textId="77777777" w:rsidR="00B538BB" w:rsidRPr="00990726" w:rsidRDefault="00B538BB" w:rsidP="00A14A51">
      <w:pPr>
        <w:numPr>
          <w:ilvl w:val="0"/>
          <w:numId w:val="2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hAnsi="Cambria"/>
          <w:sz w:val="24"/>
          <w:szCs w:val="24"/>
          <w:lang w:eastAsia="pl-PL"/>
        </w:rPr>
      </w:pPr>
      <w:r w:rsidRPr="00990726">
        <w:rPr>
          <w:rFonts w:ascii="Cambria" w:hAnsi="Cambria"/>
          <w:sz w:val="24"/>
          <w:szCs w:val="24"/>
          <w:lang w:eastAsia="pl-PL"/>
        </w:rPr>
        <w:t>Oświadczamy, że:</w:t>
      </w:r>
    </w:p>
    <w:p w14:paraId="215398BE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990726">
        <w:rPr>
          <w:rFonts w:ascii="Cambria" w:hAnsi="Cambria"/>
          <w:sz w:val="24"/>
          <w:szCs w:val="24"/>
        </w:rPr>
        <w:br/>
        <w:t xml:space="preserve">w SIWZ, w szczególności </w:t>
      </w:r>
      <w:r w:rsidR="00374197" w:rsidRPr="00990726">
        <w:rPr>
          <w:rFonts w:ascii="Cambria" w:hAnsi="Cambria"/>
          <w:sz w:val="24"/>
          <w:szCs w:val="24"/>
        </w:rPr>
        <w:t>z</w:t>
      </w:r>
      <w:r w:rsidRPr="00990726">
        <w:rPr>
          <w:rFonts w:ascii="Cambria" w:hAnsi="Cambria"/>
          <w:sz w:val="24"/>
          <w:szCs w:val="24"/>
        </w:rPr>
        <w:t xml:space="preserve"> opis</w:t>
      </w:r>
      <w:r w:rsidR="00374197" w:rsidRPr="00990726">
        <w:rPr>
          <w:rFonts w:ascii="Cambria" w:hAnsi="Cambria"/>
          <w:sz w:val="24"/>
          <w:szCs w:val="24"/>
        </w:rPr>
        <w:t>em</w:t>
      </w:r>
      <w:r w:rsidRPr="00990726">
        <w:rPr>
          <w:rFonts w:ascii="Cambria" w:hAnsi="Cambria"/>
          <w:sz w:val="24"/>
          <w:szCs w:val="24"/>
        </w:rPr>
        <w:t xml:space="preserve"> przedmiotu zamówienia, akceptujemy je </w:t>
      </w:r>
      <w:r w:rsidR="0061579D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nie wnosimy do nich żadnych zastrzeżeń;</w:t>
      </w:r>
    </w:p>
    <w:p w14:paraId="1F17829F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="00553866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wykonania zamówienia;</w:t>
      </w:r>
    </w:p>
    <w:p w14:paraId="63FAE02E" w14:textId="77777777" w:rsidR="0034648E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0"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akceptujemy istotne postanowienia umowy i wyrażamy zgodę na zawarcie </w:t>
      </w:r>
      <w:r w:rsidR="00374197" w:rsidRPr="00990726">
        <w:rPr>
          <w:rFonts w:ascii="Cambria" w:hAnsi="Cambria"/>
          <w:sz w:val="24"/>
          <w:szCs w:val="24"/>
        </w:rPr>
        <w:t xml:space="preserve">sporządzonej na ich podstawie </w:t>
      </w:r>
      <w:r w:rsidRPr="00990726">
        <w:rPr>
          <w:rFonts w:ascii="Cambria" w:hAnsi="Cambria"/>
          <w:sz w:val="24"/>
          <w:szCs w:val="24"/>
        </w:rPr>
        <w:t xml:space="preserve">umowy bez jakichkolwiek zastrzeżeń i </w:t>
      </w:r>
      <w:proofErr w:type="spellStart"/>
      <w:r w:rsidRPr="00990726">
        <w:rPr>
          <w:rFonts w:ascii="Cambria" w:hAnsi="Cambria"/>
          <w:sz w:val="24"/>
          <w:szCs w:val="24"/>
        </w:rPr>
        <w:t>wyłączeń</w:t>
      </w:r>
      <w:proofErr w:type="spellEnd"/>
      <w:r w:rsidRPr="00990726">
        <w:rPr>
          <w:rFonts w:ascii="Cambria" w:hAnsi="Cambria"/>
          <w:sz w:val="24"/>
          <w:szCs w:val="24"/>
        </w:rPr>
        <w:t>;</w:t>
      </w:r>
    </w:p>
    <w:p w14:paraId="2A773D6C" w14:textId="77777777" w:rsidR="00B765AB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>uważamy się za związanych niniejszą ofertą przez 30 dni od dnia upływu terminu składania ofert</w:t>
      </w:r>
    </w:p>
    <w:p w14:paraId="3B7C239D" w14:textId="77777777" w:rsidR="0034648E" w:rsidRPr="00990726" w:rsidRDefault="00B765AB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jesteśmy zarejestrowani w ………………………………….., aktualny dokument rejestracyjny można </w:t>
      </w:r>
      <w:r w:rsidR="002C0556" w:rsidRPr="00990726">
        <w:rPr>
          <w:rFonts w:ascii="Cambria" w:hAnsi="Cambria"/>
          <w:sz w:val="24"/>
          <w:szCs w:val="24"/>
        </w:rPr>
        <w:t xml:space="preserve">uzyskać pod </w:t>
      </w:r>
      <w:r w:rsidR="0054295C" w:rsidRPr="00990726">
        <w:rPr>
          <w:rFonts w:ascii="Cambria" w:hAnsi="Cambria"/>
          <w:sz w:val="24"/>
          <w:szCs w:val="24"/>
        </w:rPr>
        <w:t>a</w:t>
      </w:r>
      <w:r w:rsidR="003F266C" w:rsidRPr="00990726">
        <w:rPr>
          <w:rFonts w:ascii="Cambria" w:hAnsi="Cambria"/>
          <w:sz w:val="24"/>
          <w:szCs w:val="24"/>
        </w:rPr>
        <w:t>d</w:t>
      </w:r>
      <w:r w:rsidR="002C0556" w:rsidRPr="00990726">
        <w:rPr>
          <w:rFonts w:ascii="Cambria" w:hAnsi="Cambria"/>
          <w:sz w:val="24"/>
          <w:szCs w:val="24"/>
        </w:rPr>
        <w:t>resem:</w:t>
      </w:r>
      <w:r w:rsidR="00990726">
        <w:rPr>
          <w:rFonts w:ascii="Cambria" w:hAnsi="Cambria"/>
          <w:sz w:val="24"/>
          <w:szCs w:val="24"/>
        </w:rPr>
        <w:t xml:space="preserve"> </w:t>
      </w:r>
      <w:r w:rsidR="00C157D3" w:rsidRPr="00990726">
        <w:rPr>
          <w:rFonts w:ascii="Cambria" w:hAnsi="Cambria"/>
          <w:sz w:val="24"/>
          <w:szCs w:val="24"/>
        </w:rPr>
        <w:t>……………</w:t>
      </w:r>
      <w:r w:rsidR="000F17CA" w:rsidRPr="00990726">
        <w:rPr>
          <w:rFonts w:ascii="Cambria" w:hAnsi="Cambria"/>
          <w:sz w:val="24"/>
          <w:szCs w:val="24"/>
        </w:rPr>
        <w:t>….</w:t>
      </w:r>
      <w:r w:rsidRPr="00990726">
        <w:rPr>
          <w:rFonts w:ascii="Cambria" w:hAnsi="Cambria"/>
          <w:sz w:val="24"/>
          <w:szCs w:val="24"/>
        </w:rPr>
        <w:t>……………………………</w:t>
      </w:r>
      <w:r w:rsidR="00553866" w:rsidRPr="00990726">
        <w:rPr>
          <w:rFonts w:ascii="Cambria" w:hAnsi="Cambria"/>
          <w:sz w:val="24"/>
          <w:szCs w:val="24"/>
        </w:rPr>
        <w:t>…..</w:t>
      </w:r>
    </w:p>
    <w:p w14:paraId="246F0D89" w14:textId="77777777" w:rsidR="004E1CB0" w:rsidRPr="00990726" w:rsidRDefault="004E1CB0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 w:cs="Calibri"/>
          <w:sz w:val="24"/>
          <w:szCs w:val="24"/>
          <w:lang w:eastAsia="pl-PL"/>
        </w:rPr>
      </w:pPr>
      <w:r w:rsidRPr="00990726">
        <w:rPr>
          <w:rFonts w:ascii="Cambria" w:hAnsi="Cambria" w:cs="Calibri"/>
          <w:sz w:val="24"/>
          <w:szCs w:val="24"/>
        </w:rPr>
        <w:t>wypełni</w:t>
      </w:r>
      <w:r w:rsidR="00004AD0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obowiązki informacyjne przewidziane w art. 13 lub art. 14 RODO</w:t>
      </w:r>
      <w:r w:rsidRPr="00990726">
        <w:rPr>
          <w:rFonts w:ascii="Cambria" w:hAnsi="Cambria" w:cs="Calibri"/>
          <w:i/>
          <w:sz w:val="24"/>
          <w:szCs w:val="24"/>
        </w:rPr>
        <w:t>,</w:t>
      </w:r>
      <w:r w:rsidRPr="00990726">
        <w:rPr>
          <w:rFonts w:ascii="Cambria" w:hAnsi="Cambria" w:cs="Calibri"/>
          <w:sz w:val="24"/>
          <w:szCs w:val="24"/>
        </w:rPr>
        <w:t xml:space="preserve"> wobec osób fizycznych, od których dane osobowe bezpośrednio lub pośrednio pozyska</w:t>
      </w:r>
      <w:r w:rsidR="00772645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w celu ubiegania się o udzielenie zamówienia publicznego </w:t>
      </w:r>
      <w:r w:rsidR="00845438">
        <w:rPr>
          <w:rFonts w:ascii="Cambria" w:hAnsi="Cambria" w:cs="Calibri"/>
          <w:sz w:val="24"/>
          <w:szCs w:val="24"/>
        </w:rPr>
        <w:br/>
      </w:r>
      <w:r w:rsidRPr="00990726">
        <w:rPr>
          <w:rFonts w:ascii="Cambria" w:hAnsi="Cambria" w:cs="Calibri"/>
          <w:sz w:val="24"/>
          <w:szCs w:val="24"/>
        </w:rPr>
        <w:t>w niniejszym postępowaniu.</w:t>
      </w:r>
      <w:r w:rsidRPr="00990726">
        <w:rPr>
          <w:rStyle w:val="Odwoanieprzypisudolnego"/>
          <w:rFonts w:ascii="Cambria" w:hAnsi="Cambria" w:cs="Calibri"/>
          <w:sz w:val="24"/>
          <w:szCs w:val="24"/>
        </w:rPr>
        <w:t xml:space="preserve"> </w:t>
      </w:r>
    </w:p>
    <w:p w14:paraId="53670FE5" w14:textId="3357D334" w:rsidR="00B538BB" w:rsidRPr="00AC280A" w:rsidRDefault="00AB19F2" w:rsidP="00AC280A">
      <w:pPr>
        <w:pStyle w:val="Tekstpodstawowy"/>
        <w:widowControl w:val="0"/>
        <w:numPr>
          <w:ilvl w:val="0"/>
          <w:numId w:val="54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990726">
        <w:rPr>
          <w:rFonts w:ascii="Cambria" w:hAnsi="Cambria"/>
          <w:u w:color="000000"/>
          <w:lang w:val="pl-PL"/>
        </w:rPr>
        <w:t>C</w:t>
      </w:r>
      <w:proofErr w:type="spellStart"/>
      <w:r w:rsidR="00B538BB" w:rsidRPr="00990726">
        <w:rPr>
          <w:rFonts w:ascii="Cambria" w:hAnsi="Cambria"/>
          <w:u w:color="000000"/>
        </w:rPr>
        <w:t>zęść</w:t>
      </w:r>
      <w:proofErr w:type="spellEnd"/>
      <w:r w:rsidR="00B538BB" w:rsidRPr="00990726">
        <w:rPr>
          <w:rFonts w:ascii="Cambria" w:hAnsi="Cambria"/>
          <w:u w:color="000000"/>
        </w:rPr>
        <w:t xml:space="preserve"> zamówienia, której wykonanie zamierzamy powierzyć podwykonawcy/om obejmuje (jeżeli dotyczy):.........................................................</w:t>
      </w:r>
      <w:r w:rsidRPr="00990726">
        <w:rPr>
          <w:rFonts w:ascii="Cambria" w:hAnsi="Cambria"/>
          <w:u w:color="000000"/>
          <w:lang w:val="pl-PL"/>
        </w:rPr>
        <w:t>.........................................</w:t>
      </w:r>
      <w:r w:rsidR="007F6C46" w:rsidRPr="00990726">
        <w:rPr>
          <w:rFonts w:ascii="Cambria" w:hAnsi="Cambria"/>
          <w:u w:color="000000"/>
          <w:lang w:val="pl-PL"/>
        </w:rPr>
        <w:t>...</w:t>
      </w:r>
      <w:r w:rsidR="0025221D">
        <w:rPr>
          <w:rFonts w:ascii="Cambria" w:hAnsi="Cambria"/>
          <w:u w:color="000000"/>
          <w:lang w:val="pl-PL"/>
        </w:rPr>
        <w:t>.........</w:t>
      </w:r>
    </w:p>
    <w:p w14:paraId="33D996D7" w14:textId="354B832B" w:rsidR="00B538BB" w:rsidRPr="00AC280A" w:rsidRDefault="00B538BB" w:rsidP="00AC280A">
      <w:pPr>
        <w:pStyle w:val="Tekstpodstawowy"/>
        <w:widowControl w:val="0"/>
        <w:numPr>
          <w:ilvl w:val="0"/>
          <w:numId w:val="54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AC280A">
        <w:rPr>
          <w:rFonts w:ascii="Cambria" w:hAnsi="Cambria"/>
          <w:lang w:eastAsia="pl-PL"/>
        </w:rPr>
        <w:t>Oferta została złożona na …………………….. stronach.</w:t>
      </w:r>
    </w:p>
    <w:p w14:paraId="3D7C76FE" w14:textId="77777777" w:rsidR="00B538BB" w:rsidRPr="00AC280A" w:rsidRDefault="00B538BB" w:rsidP="00AC280A">
      <w:pPr>
        <w:pStyle w:val="Tekstpodstawowy"/>
        <w:widowControl w:val="0"/>
        <w:numPr>
          <w:ilvl w:val="0"/>
          <w:numId w:val="54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AC280A">
        <w:rPr>
          <w:rFonts w:ascii="Cambria" w:hAnsi="Cambria"/>
          <w:lang w:eastAsia="pl-PL"/>
        </w:rPr>
        <w:t>Do oferty dołączono stanowiące jej integralną część:</w:t>
      </w:r>
    </w:p>
    <w:p w14:paraId="6AEDD3A6" w14:textId="77777777" w:rsidR="00B538BB" w:rsidRPr="00990726" w:rsidRDefault="00B538BB" w:rsidP="00A14A51">
      <w:pPr>
        <w:numPr>
          <w:ilvl w:val="0"/>
          <w:numId w:val="24"/>
        </w:numPr>
        <w:tabs>
          <w:tab w:val="num" w:pos="1701"/>
        </w:tabs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sz w:val="24"/>
          <w:szCs w:val="24"/>
        </w:rPr>
        <w:t>……………………………………………………………….,</w:t>
      </w:r>
    </w:p>
    <w:p w14:paraId="40DD7E4B" w14:textId="77777777" w:rsidR="00B538BB" w:rsidRPr="00990726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.………………………………………………………………,</w:t>
      </w:r>
    </w:p>
    <w:p w14:paraId="0C42C7CF" w14:textId="39BB203D" w:rsidR="00B538BB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……………………………………………………………….,</w:t>
      </w:r>
    </w:p>
    <w:p w14:paraId="5AD08832" w14:textId="0D05BD4F" w:rsidR="00AC280A" w:rsidRDefault="00AC280A" w:rsidP="00AC280A">
      <w:pPr>
        <w:autoSpaceDN w:val="0"/>
        <w:spacing w:after="0" w:line="360" w:lineRule="auto"/>
        <w:ind w:left="1004" w:firstLine="0"/>
        <w:rPr>
          <w:rFonts w:ascii="Cambria" w:hAnsi="Cambria" w:cs="Calibri"/>
          <w:bCs/>
          <w:sz w:val="24"/>
          <w:szCs w:val="24"/>
        </w:rPr>
      </w:pPr>
    </w:p>
    <w:p w14:paraId="303C3CB1" w14:textId="77777777" w:rsidR="00AC280A" w:rsidRPr="00990726" w:rsidRDefault="00AC280A" w:rsidP="00AC280A">
      <w:pPr>
        <w:autoSpaceDN w:val="0"/>
        <w:spacing w:after="0" w:line="360" w:lineRule="auto"/>
        <w:ind w:left="1004" w:firstLine="0"/>
        <w:rPr>
          <w:rFonts w:ascii="Cambria" w:hAnsi="Cambria" w:cs="Calibri"/>
          <w:bCs/>
          <w:sz w:val="24"/>
          <w:szCs w:val="24"/>
        </w:rPr>
      </w:pPr>
    </w:p>
    <w:p w14:paraId="78F80B64" w14:textId="77777777" w:rsidR="0034648E" w:rsidRPr="005D21ED" w:rsidRDefault="0034648E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</w:p>
    <w:p w14:paraId="5ED9E833" w14:textId="77777777" w:rsidR="0034648E" w:rsidRPr="005D21ED" w:rsidRDefault="00914541" w:rsidP="00914541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bookmarkStart w:id="3" w:name="_Hlk43207923"/>
      <w:r w:rsidRPr="005D21ED">
        <w:rPr>
          <w:rFonts w:ascii="Cambria" w:hAnsi="Cambria"/>
          <w:sz w:val="24"/>
          <w:szCs w:val="24"/>
        </w:rPr>
        <w:lastRenderedPageBreak/>
        <w:t>…………………………………….</w:t>
      </w:r>
    </w:p>
    <w:p w14:paraId="68ADC384" w14:textId="77777777" w:rsidR="0034648E" w:rsidRPr="00845438" w:rsidRDefault="00914541" w:rsidP="00845438">
      <w:pPr>
        <w:spacing w:after="0" w:line="240" w:lineRule="auto"/>
        <w:ind w:left="1134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sz w:val="20"/>
          <w:szCs w:val="20"/>
        </w:rPr>
        <w:t>miejscowość, data</w:t>
      </w:r>
    </w:p>
    <w:p w14:paraId="6D329ABB" w14:textId="77777777" w:rsidR="00B538BB" w:rsidRPr="005D21ED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4966FAD5" w14:textId="77777777" w:rsidR="006B3A3C" w:rsidRPr="005D21ED" w:rsidRDefault="00B538BB" w:rsidP="006B3A3C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5D21ED">
        <w:rPr>
          <w:rFonts w:ascii="Cambria" w:hAnsi="Cambria"/>
          <w:iCs/>
          <w:sz w:val="24"/>
          <w:szCs w:val="24"/>
        </w:rPr>
        <w:t>(</w:t>
      </w:r>
      <w:r w:rsidRPr="005D21ED">
        <w:rPr>
          <w:rFonts w:ascii="Cambria" w:hAnsi="Cambria"/>
          <w:iCs/>
          <w:sz w:val="20"/>
          <w:szCs w:val="20"/>
        </w:rPr>
        <w:t>podpis</w:t>
      </w:r>
      <w:r w:rsidR="00914541" w:rsidRPr="005D21ED">
        <w:rPr>
          <w:rFonts w:ascii="Cambria" w:hAnsi="Cambria"/>
          <w:iCs/>
          <w:sz w:val="20"/>
          <w:szCs w:val="20"/>
        </w:rPr>
        <w:t xml:space="preserve"> </w:t>
      </w:r>
      <w:r w:rsidRPr="005D21ED">
        <w:rPr>
          <w:rFonts w:ascii="Cambria" w:hAnsi="Cambria"/>
          <w:iCs/>
          <w:sz w:val="20"/>
          <w:szCs w:val="20"/>
        </w:rPr>
        <w:t xml:space="preserve">upoważnionego </w:t>
      </w:r>
    </w:p>
    <w:p w14:paraId="0EB1A3CF" w14:textId="77777777" w:rsidR="00A807D0" w:rsidRDefault="00B538BB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  <w:sectPr w:rsidR="00A807D0" w:rsidSect="00A807D0">
          <w:footerReference w:type="default" r:id="rId8"/>
          <w:headerReference w:type="first" r:id="rId9"/>
          <w:footerReference w:type="first" r:id="rId10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5D21ED">
        <w:rPr>
          <w:rFonts w:ascii="Cambria" w:hAnsi="Cambria"/>
          <w:iCs/>
          <w:sz w:val="20"/>
          <w:szCs w:val="20"/>
        </w:rPr>
        <w:t>przedstawiciela Wykonawcy</w:t>
      </w:r>
      <w:r w:rsidRPr="005D21ED">
        <w:rPr>
          <w:rFonts w:ascii="Cambria" w:hAnsi="Cambria"/>
          <w:iCs/>
          <w:sz w:val="24"/>
          <w:szCs w:val="24"/>
        </w:rPr>
        <w:t>)</w:t>
      </w:r>
    </w:p>
    <w:bookmarkEnd w:id="3"/>
    <w:p w14:paraId="4FE5FB4A" w14:textId="77777777" w:rsidR="00A807D0" w:rsidRDefault="00A807D0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44E61D79" w14:textId="77777777" w:rsidR="00ED4DB6" w:rsidRPr="00F83AE3" w:rsidRDefault="00ED4DB6" w:rsidP="00F83AE3">
      <w:pPr>
        <w:spacing w:after="0" w:line="240" w:lineRule="auto"/>
        <w:ind w:left="0" w:firstLine="0"/>
        <w:jc w:val="left"/>
        <w:rPr>
          <w:rFonts w:ascii="Cambria" w:hAnsi="Cambria"/>
          <w:iCs/>
          <w:sz w:val="24"/>
          <w:szCs w:val="24"/>
        </w:rPr>
      </w:pPr>
      <w:bookmarkStart w:id="4" w:name="_Hlk55467197"/>
      <w:r w:rsidRPr="005D21ED">
        <w:rPr>
          <w:rFonts w:ascii="Cambria" w:hAnsi="Cambria"/>
          <w:b/>
          <w:iCs/>
          <w:sz w:val="24"/>
          <w:szCs w:val="24"/>
        </w:rPr>
        <w:t>Załącznik nr 2</w:t>
      </w:r>
      <w:r>
        <w:rPr>
          <w:rFonts w:ascii="Cambria" w:hAnsi="Cambria"/>
          <w:b/>
          <w:iCs/>
          <w:sz w:val="24"/>
          <w:szCs w:val="24"/>
        </w:rPr>
        <w:t>a</w:t>
      </w:r>
      <w:r w:rsidRPr="005D21ED">
        <w:rPr>
          <w:rFonts w:ascii="Cambria" w:hAnsi="Cambria"/>
          <w:b/>
          <w:iCs/>
          <w:sz w:val="24"/>
          <w:szCs w:val="24"/>
        </w:rPr>
        <w:t xml:space="preserve"> do SIWZ</w:t>
      </w:r>
    </w:p>
    <w:p w14:paraId="4B0591C2" w14:textId="77777777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2FB5A169" w14:textId="2BA68B86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FORMULARZ </w:t>
      </w:r>
      <w:r>
        <w:rPr>
          <w:rFonts w:ascii="Cambria" w:hAnsi="Cambria"/>
          <w:b/>
          <w:sz w:val="24"/>
          <w:szCs w:val="24"/>
        </w:rPr>
        <w:t>CEN</w:t>
      </w:r>
      <w:r w:rsidRPr="005D21ED">
        <w:rPr>
          <w:rFonts w:ascii="Cambria" w:hAnsi="Cambria"/>
          <w:b/>
          <w:sz w:val="24"/>
          <w:szCs w:val="24"/>
        </w:rPr>
        <w:t>OWY</w:t>
      </w:r>
      <w:r w:rsidR="00AE12E1">
        <w:rPr>
          <w:rFonts w:ascii="Cambria" w:hAnsi="Cambria"/>
          <w:b/>
          <w:sz w:val="24"/>
          <w:szCs w:val="24"/>
        </w:rPr>
        <w:t xml:space="preserve"> CZĘŚĆ 1</w:t>
      </w:r>
    </w:p>
    <w:p w14:paraId="65FDFC21" w14:textId="77777777" w:rsidR="00992AE3" w:rsidRDefault="00992AE3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5BBE66A9" w14:textId="77777777" w:rsidR="00A807D0" w:rsidRDefault="00A807D0" w:rsidP="004425B0">
      <w:pPr>
        <w:spacing w:after="0" w:line="240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32755815" w14:textId="77777777" w:rsidR="004425B0" w:rsidRPr="004425B0" w:rsidRDefault="004425B0" w:rsidP="004425B0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950"/>
        <w:gridCol w:w="922"/>
        <w:gridCol w:w="1687"/>
        <w:gridCol w:w="1632"/>
      </w:tblGrid>
      <w:tr w:rsidR="004425B0" w:rsidRPr="005E28EE" w14:paraId="09C79813" w14:textId="77777777" w:rsidTr="00222F13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5AC0ECAD" w14:textId="6AE17F05" w:rsidR="004425B0" w:rsidRPr="005E28EE" w:rsidRDefault="00302C1C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Nr części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6449AE4" w14:textId="77777777" w:rsidR="004425B0" w:rsidRPr="005E28EE" w:rsidRDefault="004425B0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0F6E1D7" w14:textId="77777777" w:rsidR="004425B0" w:rsidRPr="005E28EE" w:rsidRDefault="002A2F4D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 xml:space="preserve">Liczba </w:t>
            </w:r>
            <w:r w:rsidR="004425B0" w:rsidRPr="005E28EE">
              <w:rPr>
                <w:rFonts w:ascii="Cambria" w:hAnsi="Cambria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A42B3C0" w14:textId="77777777" w:rsidR="004425B0" w:rsidRPr="005E28EE" w:rsidRDefault="004425B0" w:rsidP="008B3F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Cena</w:t>
            </w:r>
            <w:r w:rsidR="008B3F91" w:rsidRPr="005E28EE">
              <w:rPr>
                <w:rFonts w:ascii="Cambria" w:hAnsi="Cambria"/>
                <w:b/>
                <w:bCs/>
                <w:sz w:val="24"/>
                <w:szCs w:val="24"/>
              </w:rPr>
              <w:t xml:space="preserve"> jednostkowa</w:t>
            </w: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F67A89" w14:textId="77777777" w:rsidR="004425B0" w:rsidRPr="005E28EE" w:rsidRDefault="004425B0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Suma brutto</w:t>
            </w:r>
          </w:p>
        </w:tc>
      </w:tr>
      <w:tr w:rsidR="00302C1C" w:rsidRPr="005E28EE" w14:paraId="250BF415" w14:textId="77777777" w:rsidTr="00222F13">
        <w:trPr>
          <w:trHeight w:val="454"/>
        </w:trPr>
        <w:tc>
          <w:tcPr>
            <w:tcW w:w="545" w:type="dxa"/>
            <w:shd w:val="clear" w:color="auto" w:fill="auto"/>
          </w:tcPr>
          <w:p w14:paraId="10320138" w14:textId="4EFAC2A6" w:rsidR="00302C1C" w:rsidRPr="005E28EE" w:rsidRDefault="00302C1C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283" w:type="dxa"/>
            <w:shd w:val="clear" w:color="auto" w:fill="auto"/>
          </w:tcPr>
          <w:p w14:paraId="69657D5C" w14:textId="2ED0FB32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Laptop 14” wraz z oprogramowaniem</w:t>
            </w:r>
          </w:p>
        </w:tc>
        <w:tc>
          <w:tcPr>
            <w:tcW w:w="770" w:type="dxa"/>
            <w:shd w:val="clear" w:color="auto" w:fill="auto"/>
          </w:tcPr>
          <w:p w14:paraId="75871F37" w14:textId="21B0855E" w:rsidR="00302C1C" w:rsidRPr="000874C6" w:rsidRDefault="000874C6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74C6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696" w:type="dxa"/>
            <w:shd w:val="clear" w:color="auto" w:fill="auto"/>
          </w:tcPr>
          <w:p w14:paraId="5BC5774A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417E4AE4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302C1C" w:rsidRPr="005E28EE" w14:paraId="1FC0DAAB" w14:textId="77777777" w:rsidTr="00222F13">
        <w:trPr>
          <w:trHeight w:val="454"/>
        </w:trPr>
        <w:tc>
          <w:tcPr>
            <w:tcW w:w="545" w:type="dxa"/>
            <w:shd w:val="clear" w:color="auto" w:fill="auto"/>
          </w:tcPr>
          <w:p w14:paraId="569F88A4" w14:textId="747675FD" w:rsidR="00302C1C" w:rsidRPr="005E28EE" w:rsidRDefault="00302C1C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283" w:type="dxa"/>
            <w:shd w:val="clear" w:color="auto" w:fill="auto"/>
          </w:tcPr>
          <w:p w14:paraId="4149F291" w14:textId="300C66E1" w:rsidR="00302C1C" w:rsidRPr="005E28EE" w:rsidRDefault="00AE12E1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Microsoft Office 2019 lub równoważny</w:t>
            </w:r>
          </w:p>
        </w:tc>
        <w:tc>
          <w:tcPr>
            <w:tcW w:w="770" w:type="dxa"/>
            <w:shd w:val="clear" w:color="auto" w:fill="auto"/>
          </w:tcPr>
          <w:p w14:paraId="4CEB693C" w14:textId="35777D23" w:rsidR="00302C1C" w:rsidRPr="000874C6" w:rsidRDefault="000874C6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74C6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696" w:type="dxa"/>
            <w:shd w:val="clear" w:color="auto" w:fill="auto"/>
          </w:tcPr>
          <w:p w14:paraId="7E31045A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3980DD91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302C1C" w:rsidRPr="005E28EE" w14:paraId="6275BDB9" w14:textId="77777777" w:rsidTr="00222F13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63AF22" w14:textId="77777777" w:rsidR="00302C1C" w:rsidRPr="005E28EE" w:rsidRDefault="00302C1C" w:rsidP="00302C1C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4273BB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5EB89B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CECD2" w14:textId="77777777" w:rsidR="00302C1C" w:rsidRPr="005E28EE" w:rsidRDefault="00302C1C" w:rsidP="00302C1C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sz w:val="24"/>
                <w:szCs w:val="24"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24761E51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FC5A2A" w14:textId="671E019A" w:rsidR="004425B0" w:rsidRPr="005E28EE" w:rsidRDefault="004425B0" w:rsidP="004425B0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65A73D1B" w14:textId="77777777" w:rsidR="00AE12E1" w:rsidRPr="00AE12E1" w:rsidRDefault="00AE12E1" w:rsidP="00AE12E1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Laptop 14” specyfikacja (proszę podać wszystkie istotne parametry)</w:t>
      </w:r>
    </w:p>
    <w:p w14:paraId="5BE029C5" w14:textId="6903738A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Producent, nazwa ………………………………………………………………………………………</w:t>
      </w:r>
      <w:r w:rsidRPr="005E28EE">
        <w:rPr>
          <w:rFonts w:ascii="Cambria" w:hAnsi="Cambria"/>
          <w:sz w:val="24"/>
          <w:szCs w:val="24"/>
        </w:rPr>
        <w:t>….</w:t>
      </w:r>
      <w:r w:rsidRPr="00AE12E1">
        <w:rPr>
          <w:rFonts w:ascii="Cambria" w:hAnsi="Cambria"/>
          <w:sz w:val="24"/>
          <w:szCs w:val="24"/>
        </w:rPr>
        <w:t>……</w:t>
      </w:r>
      <w:r w:rsidR="003F1129">
        <w:rPr>
          <w:rFonts w:ascii="Cambria" w:hAnsi="Cambria"/>
          <w:sz w:val="24"/>
          <w:szCs w:val="24"/>
        </w:rPr>
        <w:t>..</w:t>
      </w:r>
      <w:r w:rsidRPr="00AE12E1">
        <w:rPr>
          <w:rFonts w:ascii="Cambria" w:hAnsi="Cambria"/>
          <w:sz w:val="24"/>
          <w:szCs w:val="24"/>
        </w:rPr>
        <w:t>…</w:t>
      </w:r>
      <w:r w:rsidR="003F1129">
        <w:rPr>
          <w:rFonts w:ascii="Cambria" w:hAnsi="Cambria"/>
          <w:sz w:val="24"/>
          <w:szCs w:val="24"/>
        </w:rPr>
        <w:t>..</w:t>
      </w:r>
    </w:p>
    <w:p w14:paraId="41AF5929" w14:textId="5F5937D6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Procesor 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………..</w:t>
      </w:r>
      <w:r w:rsidR="005E28EE">
        <w:rPr>
          <w:rFonts w:ascii="Cambria" w:hAnsi="Cambria"/>
          <w:sz w:val="24"/>
          <w:szCs w:val="24"/>
        </w:rPr>
        <w:t>..</w:t>
      </w:r>
    </w:p>
    <w:p w14:paraId="7EFC57A0" w14:textId="4A9E8260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Dysk 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………………….</w:t>
      </w:r>
      <w:r w:rsidRPr="00AE12E1">
        <w:rPr>
          <w:rFonts w:ascii="Cambria" w:hAnsi="Cambria"/>
          <w:sz w:val="24"/>
          <w:szCs w:val="24"/>
        </w:rPr>
        <w:t>………</w:t>
      </w:r>
    </w:p>
    <w:p w14:paraId="31BA9E3F" w14:textId="5A7F23FE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RAM 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………………………………………………………….</w:t>
      </w:r>
    </w:p>
    <w:p w14:paraId="5F5599F2" w14:textId="4BBE6D27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Matryca ……………………………………………………………………………………………………………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</w:t>
      </w:r>
      <w:r w:rsidRPr="00AE12E1">
        <w:rPr>
          <w:rFonts w:ascii="Cambria" w:hAnsi="Cambria"/>
          <w:sz w:val="24"/>
          <w:szCs w:val="24"/>
        </w:rPr>
        <w:t>……</w:t>
      </w:r>
    </w:p>
    <w:p w14:paraId="71FFC88E" w14:textId="05EE698F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Złącza USB 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…..</w:t>
      </w:r>
      <w:r w:rsidRPr="00AE12E1">
        <w:rPr>
          <w:rFonts w:ascii="Cambria" w:hAnsi="Cambria"/>
          <w:sz w:val="24"/>
          <w:szCs w:val="24"/>
        </w:rPr>
        <w:t>…</w:t>
      </w:r>
    </w:p>
    <w:p w14:paraId="7CBDE226" w14:textId="09441F1A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System ………………………………………………………………………………………………………………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…..….</w:t>
      </w:r>
    </w:p>
    <w:p w14:paraId="1B99C1AB" w14:textId="001525FD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Gwarancja producenta ………………………………………………………………………………………………</w:t>
      </w:r>
    </w:p>
    <w:p w14:paraId="74A78C51" w14:textId="1AD332BB" w:rsidR="00AE12E1" w:rsidRPr="00AE12E1" w:rsidRDefault="00AE12E1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Nazwa (symbol) stacji dokującej dedykowanej do w/w laptopa …………………………………</w:t>
      </w:r>
    </w:p>
    <w:p w14:paraId="053069CF" w14:textId="77777777" w:rsidR="00AE12E1" w:rsidRPr="005E28EE" w:rsidRDefault="00AE12E1" w:rsidP="004425B0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411BF60B" w14:textId="77777777" w:rsidR="00C3714D" w:rsidRPr="005E28EE" w:rsidRDefault="00C3714D" w:rsidP="001F3136">
      <w:pPr>
        <w:spacing w:after="0" w:line="240" w:lineRule="auto"/>
        <w:ind w:left="5813" w:firstLine="284"/>
        <w:jc w:val="left"/>
        <w:rPr>
          <w:rFonts w:ascii="Cambria" w:hAnsi="Cambria"/>
          <w:sz w:val="24"/>
          <w:szCs w:val="24"/>
        </w:rPr>
      </w:pPr>
    </w:p>
    <w:p w14:paraId="68BAD657" w14:textId="77777777" w:rsidR="00C3714D" w:rsidRPr="005E28EE" w:rsidRDefault="00C3714D" w:rsidP="00C3714D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r w:rsidRPr="005E28EE">
        <w:rPr>
          <w:rFonts w:ascii="Cambria" w:hAnsi="Cambria"/>
          <w:sz w:val="24"/>
          <w:szCs w:val="24"/>
        </w:rPr>
        <w:t>…………………………………….</w:t>
      </w:r>
    </w:p>
    <w:p w14:paraId="62BDB958" w14:textId="77777777" w:rsidR="00C3714D" w:rsidRPr="003F1129" w:rsidRDefault="00C3714D" w:rsidP="00C3714D">
      <w:pPr>
        <w:spacing w:after="0" w:line="240" w:lineRule="auto"/>
        <w:ind w:left="1134"/>
        <w:jc w:val="left"/>
        <w:rPr>
          <w:rFonts w:ascii="Cambria" w:hAnsi="Cambria"/>
        </w:rPr>
      </w:pPr>
      <w:r w:rsidRPr="003F1129">
        <w:rPr>
          <w:rFonts w:ascii="Cambria" w:hAnsi="Cambria"/>
        </w:rPr>
        <w:t>miejscowość, data</w:t>
      </w:r>
    </w:p>
    <w:p w14:paraId="237C5AD5" w14:textId="23E3C218" w:rsidR="00C3714D" w:rsidRPr="005E28EE" w:rsidRDefault="00C3714D" w:rsidP="003F1129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5E28EE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74B56C80" w14:textId="77777777" w:rsidR="00C3714D" w:rsidRPr="003F1129" w:rsidRDefault="00C3714D" w:rsidP="00C3714D">
      <w:pPr>
        <w:spacing w:after="0" w:line="240" w:lineRule="auto"/>
        <w:ind w:left="6097" w:firstLine="284"/>
        <w:jc w:val="left"/>
        <w:rPr>
          <w:rFonts w:ascii="Cambria" w:hAnsi="Cambria"/>
          <w:iCs/>
        </w:rPr>
      </w:pPr>
      <w:r w:rsidRPr="003F1129">
        <w:rPr>
          <w:rFonts w:ascii="Cambria" w:hAnsi="Cambria"/>
          <w:iCs/>
        </w:rPr>
        <w:t xml:space="preserve">(podpis upoważnionego </w:t>
      </w:r>
    </w:p>
    <w:p w14:paraId="729F20EC" w14:textId="77777777" w:rsidR="00A807D0" w:rsidRDefault="00C3714D" w:rsidP="00C3714D">
      <w:pPr>
        <w:spacing w:after="0" w:line="240" w:lineRule="auto"/>
        <w:ind w:left="5813" w:firstLine="284"/>
        <w:jc w:val="left"/>
        <w:rPr>
          <w:rFonts w:ascii="Cambria" w:hAnsi="Cambria"/>
          <w:iCs/>
        </w:rPr>
      </w:pPr>
      <w:r w:rsidRPr="003F1129">
        <w:rPr>
          <w:rFonts w:ascii="Cambria" w:hAnsi="Cambria"/>
          <w:iCs/>
        </w:rPr>
        <w:t>przedstawiciela Wykonawcy)</w:t>
      </w:r>
    </w:p>
    <w:bookmarkEnd w:id="4"/>
    <w:p w14:paraId="7FA59A06" w14:textId="77777777" w:rsidR="003F1129" w:rsidRDefault="003F1129" w:rsidP="00C3714D">
      <w:pPr>
        <w:spacing w:after="0" w:line="240" w:lineRule="auto"/>
        <w:ind w:left="5813" w:firstLine="284"/>
        <w:jc w:val="left"/>
        <w:rPr>
          <w:rFonts w:ascii="Cambria" w:hAnsi="Cambria"/>
          <w:iCs/>
        </w:rPr>
      </w:pPr>
    </w:p>
    <w:p w14:paraId="5DF8FC52" w14:textId="77777777" w:rsidR="003F1129" w:rsidRDefault="003F1129" w:rsidP="00C3714D">
      <w:pPr>
        <w:spacing w:after="0" w:line="240" w:lineRule="auto"/>
        <w:ind w:left="5813" w:firstLine="284"/>
        <w:jc w:val="left"/>
        <w:rPr>
          <w:rFonts w:ascii="Cambria" w:hAnsi="Cambria"/>
          <w:iCs/>
        </w:rPr>
      </w:pPr>
    </w:p>
    <w:p w14:paraId="4D951E90" w14:textId="77777777" w:rsidR="003F1129" w:rsidRDefault="003F1129" w:rsidP="00C3714D">
      <w:pPr>
        <w:spacing w:after="0" w:line="240" w:lineRule="auto"/>
        <w:ind w:left="5813" w:firstLine="284"/>
        <w:jc w:val="left"/>
        <w:rPr>
          <w:rFonts w:ascii="Cambria" w:hAnsi="Cambria"/>
          <w:iCs/>
        </w:rPr>
      </w:pPr>
    </w:p>
    <w:p w14:paraId="79116C15" w14:textId="77777777" w:rsidR="003F1129" w:rsidRDefault="003F1129" w:rsidP="00C3714D">
      <w:pPr>
        <w:spacing w:after="0" w:line="240" w:lineRule="auto"/>
        <w:ind w:left="5813" w:firstLine="284"/>
        <w:jc w:val="left"/>
        <w:rPr>
          <w:rFonts w:ascii="Cambria" w:hAnsi="Cambria"/>
          <w:iCs/>
        </w:rPr>
      </w:pPr>
    </w:p>
    <w:p w14:paraId="54ACFD3B" w14:textId="77777777" w:rsidR="003F1129" w:rsidRDefault="003F1129" w:rsidP="00C3714D">
      <w:pPr>
        <w:spacing w:after="0" w:line="240" w:lineRule="auto"/>
        <w:ind w:left="5813" w:firstLine="284"/>
        <w:jc w:val="left"/>
        <w:rPr>
          <w:rFonts w:ascii="Cambria" w:hAnsi="Cambria"/>
          <w:iCs/>
        </w:rPr>
      </w:pPr>
    </w:p>
    <w:p w14:paraId="151B1603" w14:textId="77777777" w:rsidR="003F1129" w:rsidRPr="00F83AE3" w:rsidRDefault="003F1129" w:rsidP="003F1129">
      <w:pPr>
        <w:spacing w:after="0" w:line="240" w:lineRule="auto"/>
        <w:ind w:left="0" w:firstLine="0"/>
        <w:jc w:val="left"/>
        <w:rPr>
          <w:rFonts w:ascii="Cambria" w:hAnsi="Cambria"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lastRenderedPageBreak/>
        <w:t>Załącznik nr 2</w:t>
      </w:r>
      <w:r>
        <w:rPr>
          <w:rFonts w:ascii="Cambria" w:hAnsi="Cambria"/>
          <w:b/>
          <w:iCs/>
          <w:sz w:val="24"/>
          <w:szCs w:val="24"/>
        </w:rPr>
        <w:t>a</w:t>
      </w:r>
      <w:r w:rsidRPr="005D21ED">
        <w:rPr>
          <w:rFonts w:ascii="Cambria" w:hAnsi="Cambria"/>
          <w:b/>
          <w:iCs/>
          <w:sz w:val="24"/>
          <w:szCs w:val="24"/>
        </w:rPr>
        <w:t xml:space="preserve"> do SIWZ</w:t>
      </w:r>
    </w:p>
    <w:p w14:paraId="4B282C95" w14:textId="77777777" w:rsidR="003F1129" w:rsidRPr="005D21ED" w:rsidRDefault="003F1129" w:rsidP="003F1129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5F433282" w14:textId="164FFFD8" w:rsidR="003F1129" w:rsidRPr="005D21ED" w:rsidRDefault="003F1129" w:rsidP="003F1129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FORMULARZ </w:t>
      </w:r>
      <w:r>
        <w:rPr>
          <w:rFonts w:ascii="Cambria" w:hAnsi="Cambria"/>
          <w:b/>
          <w:sz w:val="24"/>
          <w:szCs w:val="24"/>
        </w:rPr>
        <w:t>CEN</w:t>
      </w:r>
      <w:r w:rsidRPr="005D21ED">
        <w:rPr>
          <w:rFonts w:ascii="Cambria" w:hAnsi="Cambria"/>
          <w:b/>
          <w:sz w:val="24"/>
          <w:szCs w:val="24"/>
        </w:rPr>
        <w:t>OWY</w:t>
      </w:r>
      <w:r>
        <w:rPr>
          <w:rFonts w:ascii="Cambria" w:hAnsi="Cambria"/>
          <w:b/>
          <w:sz w:val="24"/>
          <w:szCs w:val="24"/>
        </w:rPr>
        <w:t xml:space="preserve"> CZĘŚĆ 2</w:t>
      </w:r>
    </w:p>
    <w:p w14:paraId="2FF59206" w14:textId="77777777" w:rsidR="003F1129" w:rsidRDefault="003F1129" w:rsidP="003F1129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7AEFC020" w14:textId="77777777" w:rsidR="003F1129" w:rsidRDefault="003F1129" w:rsidP="003F1129">
      <w:pPr>
        <w:spacing w:after="0" w:line="240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5AAA848F" w14:textId="77777777" w:rsidR="003F1129" w:rsidRPr="004425B0" w:rsidRDefault="003F1129" w:rsidP="003F1129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950"/>
        <w:gridCol w:w="922"/>
        <w:gridCol w:w="1687"/>
        <w:gridCol w:w="1632"/>
      </w:tblGrid>
      <w:tr w:rsidR="003F1129" w:rsidRPr="005E28EE" w14:paraId="1B2AA6C8" w14:textId="77777777" w:rsidTr="00402996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5AAC4261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Nr części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D7B7AAD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51E06DB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Liczba 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BF9C864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8896D16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Suma brutto</w:t>
            </w:r>
          </w:p>
        </w:tc>
      </w:tr>
      <w:tr w:rsidR="003F1129" w:rsidRPr="005E28EE" w14:paraId="07F73383" w14:textId="77777777" w:rsidTr="00402996">
        <w:trPr>
          <w:trHeight w:val="454"/>
        </w:trPr>
        <w:tc>
          <w:tcPr>
            <w:tcW w:w="545" w:type="dxa"/>
            <w:shd w:val="clear" w:color="auto" w:fill="auto"/>
          </w:tcPr>
          <w:p w14:paraId="4E4D0C90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283" w:type="dxa"/>
            <w:shd w:val="clear" w:color="auto" w:fill="auto"/>
          </w:tcPr>
          <w:p w14:paraId="7CE7DC35" w14:textId="0486A748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Laptop 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5E28EE">
              <w:rPr>
                <w:rFonts w:ascii="Cambria" w:hAnsi="Cambria"/>
                <w:sz w:val="24"/>
                <w:szCs w:val="24"/>
              </w:rPr>
              <w:t>” wraz z oprogramowaniem</w:t>
            </w:r>
          </w:p>
        </w:tc>
        <w:tc>
          <w:tcPr>
            <w:tcW w:w="770" w:type="dxa"/>
            <w:shd w:val="clear" w:color="auto" w:fill="auto"/>
          </w:tcPr>
          <w:p w14:paraId="65F7CCAC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696" w:type="dxa"/>
            <w:shd w:val="clear" w:color="auto" w:fill="auto"/>
          </w:tcPr>
          <w:p w14:paraId="6E73C038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69A20719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3F1129" w:rsidRPr="005E28EE" w14:paraId="7AA04A49" w14:textId="77777777" w:rsidTr="00402996">
        <w:trPr>
          <w:trHeight w:val="454"/>
        </w:trPr>
        <w:tc>
          <w:tcPr>
            <w:tcW w:w="545" w:type="dxa"/>
            <w:shd w:val="clear" w:color="auto" w:fill="auto"/>
          </w:tcPr>
          <w:p w14:paraId="317FCB82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283" w:type="dxa"/>
            <w:shd w:val="clear" w:color="auto" w:fill="auto"/>
          </w:tcPr>
          <w:p w14:paraId="0EAF066F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Microsoft Office 2019 lub równoważny</w:t>
            </w:r>
          </w:p>
        </w:tc>
        <w:tc>
          <w:tcPr>
            <w:tcW w:w="770" w:type="dxa"/>
            <w:shd w:val="clear" w:color="auto" w:fill="auto"/>
          </w:tcPr>
          <w:p w14:paraId="6B967962" w14:textId="77777777" w:rsidR="003F1129" w:rsidRPr="005E28EE" w:rsidRDefault="003F1129" w:rsidP="00402996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696" w:type="dxa"/>
            <w:shd w:val="clear" w:color="auto" w:fill="auto"/>
          </w:tcPr>
          <w:p w14:paraId="06BB9320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6507E31A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3F1129" w:rsidRPr="005E28EE" w14:paraId="1A1241A7" w14:textId="77777777" w:rsidTr="00402996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4EDDA9" w14:textId="77777777" w:rsidR="003F1129" w:rsidRPr="005E28EE" w:rsidRDefault="003F1129" w:rsidP="00402996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9A8212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7CD91D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A1E894" w14:textId="77777777" w:rsidR="003F1129" w:rsidRPr="005E28EE" w:rsidRDefault="003F1129" w:rsidP="00402996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sz w:val="24"/>
                <w:szCs w:val="24"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6E6454B3" w14:textId="77777777" w:rsidR="003F1129" w:rsidRPr="005E28EE" w:rsidRDefault="003F1129" w:rsidP="00402996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96D696D" w14:textId="77777777" w:rsidR="003F1129" w:rsidRPr="005E28EE" w:rsidRDefault="003F1129" w:rsidP="003F1129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05725890" w14:textId="77777777" w:rsidR="003F1129" w:rsidRPr="00AE12E1" w:rsidRDefault="003F1129" w:rsidP="003F1129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Laptop 14” specyfikacja (proszę podać wszystkie istotne parametry)</w:t>
      </w:r>
    </w:p>
    <w:p w14:paraId="0EBC3740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Producent, nazwa ………………………………………………………………………………………</w:t>
      </w:r>
      <w:r w:rsidRPr="005E28EE">
        <w:rPr>
          <w:rFonts w:ascii="Cambria" w:hAnsi="Cambria"/>
          <w:sz w:val="24"/>
          <w:szCs w:val="24"/>
        </w:rPr>
        <w:t>….</w:t>
      </w:r>
      <w:r w:rsidRPr="00AE12E1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>..</w:t>
      </w:r>
      <w:r w:rsidRPr="00AE12E1">
        <w:rPr>
          <w:rFonts w:ascii="Cambria" w:hAnsi="Cambria"/>
          <w:sz w:val="24"/>
          <w:szCs w:val="24"/>
        </w:rPr>
        <w:t>…</w:t>
      </w:r>
      <w:r>
        <w:rPr>
          <w:rFonts w:ascii="Cambria" w:hAnsi="Cambria"/>
          <w:sz w:val="24"/>
          <w:szCs w:val="24"/>
        </w:rPr>
        <w:t>..</w:t>
      </w:r>
    </w:p>
    <w:p w14:paraId="65A048CC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Procesor 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………....</w:t>
      </w:r>
    </w:p>
    <w:p w14:paraId="51159CF0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Dysk 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………………….</w:t>
      </w:r>
      <w:r w:rsidRPr="00AE12E1">
        <w:rPr>
          <w:rFonts w:ascii="Cambria" w:hAnsi="Cambria"/>
          <w:sz w:val="24"/>
          <w:szCs w:val="24"/>
        </w:rPr>
        <w:t>………</w:t>
      </w:r>
    </w:p>
    <w:p w14:paraId="4532936E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RAM 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………………………………………………………….</w:t>
      </w:r>
    </w:p>
    <w:p w14:paraId="404EC08C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Matryca ……………………………………………………………………………………………………………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</w:t>
      </w:r>
      <w:r w:rsidRPr="00AE12E1">
        <w:rPr>
          <w:rFonts w:ascii="Cambria" w:hAnsi="Cambria"/>
          <w:sz w:val="24"/>
          <w:szCs w:val="24"/>
        </w:rPr>
        <w:t>……</w:t>
      </w:r>
    </w:p>
    <w:p w14:paraId="283D8FAE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Złącza USB 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…..</w:t>
      </w:r>
      <w:r w:rsidRPr="00AE12E1">
        <w:rPr>
          <w:rFonts w:ascii="Cambria" w:hAnsi="Cambria"/>
          <w:sz w:val="24"/>
          <w:szCs w:val="24"/>
        </w:rPr>
        <w:t>…</w:t>
      </w:r>
    </w:p>
    <w:p w14:paraId="5CBDD15D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System ………………………………………………………………………………………………………………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…..….</w:t>
      </w:r>
    </w:p>
    <w:p w14:paraId="7915BDBD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Gwarancja producenta ………………………………………………………………………………………………</w:t>
      </w:r>
    </w:p>
    <w:p w14:paraId="521CFD83" w14:textId="77777777" w:rsidR="003F1129" w:rsidRPr="00AE12E1" w:rsidRDefault="003F1129" w:rsidP="003F1129">
      <w:pPr>
        <w:spacing w:after="240" w:line="259" w:lineRule="auto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Nazwa (symbol) stacji dokującej dedykowanej do w/w laptopa …………………………………</w:t>
      </w:r>
    </w:p>
    <w:p w14:paraId="3D365C30" w14:textId="77777777" w:rsidR="003F1129" w:rsidRPr="005E28EE" w:rsidRDefault="003F1129" w:rsidP="003F1129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697B6FDB" w14:textId="77777777" w:rsidR="003F1129" w:rsidRPr="005E28EE" w:rsidRDefault="003F1129" w:rsidP="003F1129">
      <w:pPr>
        <w:spacing w:after="0" w:line="240" w:lineRule="auto"/>
        <w:ind w:left="5813" w:firstLine="284"/>
        <w:jc w:val="left"/>
        <w:rPr>
          <w:rFonts w:ascii="Cambria" w:hAnsi="Cambria"/>
          <w:sz w:val="24"/>
          <w:szCs w:val="24"/>
        </w:rPr>
      </w:pPr>
    </w:p>
    <w:p w14:paraId="3F7F1D45" w14:textId="77777777" w:rsidR="003F1129" w:rsidRPr="005E28EE" w:rsidRDefault="003F1129" w:rsidP="003F1129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r w:rsidRPr="005E28EE">
        <w:rPr>
          <w:rFonts w:ascii="Cambria" w:hAnsi="Cambria"/>
          <w:sz w:val="24"/>
          <w:szCs w:val="24"/>
        </w:rPr>
        <w:t>…………………………………….</w:t>
      </w:r>
    </w:p>
    <w:p w14:paraId="0A92AB73" w14:textId="77777777" w:rsidR="003F1129" w:rsidRPr="003F1129" w:rsidRDefault="003F1129" w:rsidP="003F1129">
      <w:pPr>
        <w:spacing w:after="0" w:line="240" w:lineRule="auto"/>
        <w:ind w:left="1134"/>
        <w:jc w:val="left"/>
        <w:rPr>
          <w:rFonts w:ascii="Cambria" w:hAnsi="Cambria"/>
        </w:rPr>
      </w:pPr>
      <w:r w:rsidRPr="003F1129">
        <w:rPr>
          <w:rFonts w:ascii="Cambria" w:hAnsi="Cambria"/>
        </w:rPr>
        <w:t>miejscowość, data</w:t>
      </w:r>
    </w:p>
    <w:p w14:paraId="37C803EA" w14:textId="77777777" w:rsidR="003F1129" w:rsidRPr="005E28EE" w:rsidRDefault="003F1129" w:rsidP="003F1129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5E28EE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0F4AF723" w14:textId="77777777" w:rsidR="003F1129" w:rsidRPr="003F1129" w:rsidRDefault="003F1129" w:rsidP="003F1129">
      <w:pPr>
        <w:spacing w:after="0" w:line="240" w:lineRule="auto"/>
        <w:ind w:left="6097" w:firstLine="284"/>
        <w:jc w:val="left"/>
        <w:rPr>
          <w:rFonts w:ascii="Cambria" w:hAnsi="Cambria"/>
          <w:iCs/>
        </w:rPr>
      </w:pPr>
      <w:r w:rsidRPr="003F1129">
        <w:rPr>
          <w:rFonts w:ascii="Cambria" w:hAnsi="Cambria"/>
          <w:iCs/>
        </w:rPr>
        <w:t xml:space="preserve">(podpis upoważnionego </w:t>
      </w:r>
    </w:p>
    <w:p w14:paraId="6F106382" w14:textId="4FF0770E" w:rsidR="003F1129" w:rsidRPr="003F1129" w:rsidRDefault="003F1129" w:rsidP="00C3714D">
      <w:pPr>
        <w:spacing w:after="0" w:line="240" w:lineRule="auto"/>
        <w:ind w:left="5813" w:firstLine="284"/>
        <w:jc w:val="left"/>
        <w:rPr>
          <w:rFonts w:ascii="Cambria" w:hAnsi="Cambria"/>
        </w:rPr>
        <w:sectPr w:rsidR="003F1129" w:rsidRPr="003F1129" w:rsidSect="00517DD1"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3F1129">
        <w:rPr>
          <w:rFonts w:ascii="Cambria" w:hAnsi="Cambria"/>
          <w:iCs/>
        </w:rPr>
        <w:t>przedstawiciela Wykonawcy)</w:t>
      </w:r>
    </w:p>
    <w:p w14:paraId="62C6598D" w14:textId="77777777" w:rsidR="00A87F5C" w:rsidRPr="005D21ED" w:rsidRDefault="004F6CD5" w:rsidP="00C3714D">
      <w:pPr>
        <w:spacing w:after="0" w:line="240" w:lineRule="auto"/>
        <w:ind w:left="5813" w:hanging="5813"/>
        <w:jc w:val="lef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5D21ED">
        <w:rPr>
          <w:rFonts w:ascii="Cambria" w:hAnsi="Cambria"/>
          <w:b/>
          <w:iCs/>
          <w:sz w:val="24"/>
          <w:szCs w:val="24"/>
        </w:rPr>
        <w:lastRenderedPageBreak/>
        <w:t>Załącznik nr 3 do SIWZ</w:t>
      </w:r>
    </w:p>
    <w:p w14:paraId="6E6662A4" w14:textId="77777777" w:rsidR="00A87F5C" w:rsidRPr="005D21ED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68E32769" w14:textId="77777777" w:rsidR="00A87F5C" w:rsidRPr="005D21ED" w:rsidRDefault="00A87F5C" w:rsidP="0089367D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  <w:bookmarkStart w:id="5" w:name="_Toc33843001"/>
      <w:bookmarkStart w:id="6" w:name="_Toc33952537"/>
    </w:p>
    <w:p w14:paraId="6D6BCE78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5BDCBDF0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3E6F9334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596F04C3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131682A3" w14:textId="77777777" w:rsidR="0089367D" w:rsidRPr="005D21ED" w:rsidRDefault="0089367D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619E59DD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5"/>
      <w:bookmarkEnd w:id="6"/>
    </w:p>
    <w:p w14:paraId="12EA6B66" w14:textId="7C706AA2" w:rsidR="00A87F5C" w:rsidRPr="003F266C" w:rsidRDefault="00A87F5C" w:rsidP="003F266C">
      <w:pPr>
        <w:autoSpaceDE w:val="0"/>
        <w:autoSpaceDN w:val="0"/>
        <w:adjustRightInd w:val="0"/>
        <w:spacing w:after="0"/>
        <w:ind w:left="0" w:firstLine="0"/>
        <w:rPr>
          <w:rFonts w:ascii="Cambria" w:hAnsi="Cambria" w:cs="Calibri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Przystępując do udziału w postępowaniu o udzielenie zamówienia publicznego prowadzonego w trybie przetargu nieograniczonego</w:t>
      </w:r>
      <w:r w:rsidR="004425B0">
        <w:rPr>
          <w:rFonts w:ascii="Cambria" w:hAnsi="Cambria"/>
          <w:sz w:val="24"/>
          <w:szCs w:val="24"/>
        </w:rPr>
        <w:t xml:space="preserve"> na</w:t>
      </w:r>
      <w:r w:rsidRPr="005D21ED">
        <w:rPr>
          <w:rFonts w:ascii="Cambria" w:hAnsi="Cambria"/>
          <w:sz w:val="24"/>
          <w:szCs w:val="24"/>
        </w:rPr>
        <w:t xml:space="preserve"> </w:t>
      </w:r>
      <w:r w:rsidR="004425B0" w:rsidRPr="004425B0">
        <w:rPr>
          <w:rFonts w:ascii="Cambria" w:hAnsi="Cambria"/>
          <w:i/>
          <w:iCs/>
          <w:sz w:val="24"/>
          <w:szCs w:val="24"/>
        </w:rPr>
        <w:t>Dostaw</w:t>
      </w:r>
      <w:r w:rsidR="004425B0">
        <w:rPr>
          <w:rFonts w:ascii="Cambria" w:hAnsi="Cambria"/>
          <w:i/>
          <w:iCs/>
          <w:sz w:val="24"/>
          <w:szCs w:val="24"/>
        </w:rPr>
        <w:t>ę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</w:t>
      </w:r>
      <w:r w:rsidR="001270A5">
        <w:rPr>
          <w:rFonts w:ascii="Cambria" w:hAnsi="Cambria"/>
          <w:i/>
          <w:iCs/>
          <w:sz w:val="24"/>
          <w:szCs w:val="24"/>
        </w:rPr>
        <w:t>laptopów</w:t>
      </w:r>
      <w:r w:rsidR="001270A5">
        <w:rPr>
          <w:rFonts w:ascii="Cambria" w:hAnsi="Cambria"/>
          <w:i/>
          <w:iCs/>
          <w:sz w:val="24"/>
          <w:szCs w:val="24"/>
        </w:rPr>
        <w:br/>
      </w:r>
      <w:r w:rsidR="003B206B">
        <w:rPr>
          <w:rFonts w:ascii="Cambria" w:hAnsi="Cambria"/>
          <w:i/>
          <w:iCs/>
          <w:sz w:val="24"/>
          <w:szCs w:val="24"/>
        </w:rPr>
        <w:t xml:space="preserve">wraz z </w:t>
      </w:r>
      <w:r w:rsidR="004425B0" w:rsidRPr="004425B0">
        <w:rPr>
          <w:rFonts w:ascii="Cambria" w:hAnsi="Cambria"/>
          <w:i/>
          <w:iCs/>
          <w:sz w:val="24"/>
          <w:szCs w:val="24"/>
        </w:rPr>
        <w:t>oprogramowani</w:t>
      </w:r>
      <w:r w:rsidR="003B206B">
        <w:rPr>
          <w:rFonts w:ascii="Cambria" w:hAnsi="Cambria"/>
          <w:i/>
          <w:iCs/>
          <w:sz w:val="24"/>
          <w:szCs w:val="24"/>
        </w:rPr>
        <w:t>em</w:t>
      </w:r>
      <w:r w:rsidRPr="003F266C">
        <w:rPr>
          <w:rFonts w:ascii="Cambria" w:hAnsi="Cambria"/>
          <w:sz w:val="24"/>
          <w:szCs w:val="24"/>
        </w:rPr>
        <w:t xml:space="preserve">, </w:t>
      </w:r>
      <w:r w:rsidRPr="003F266C">
        <w:rPr>
          <w:rFonts w:ascii="Cambria" w:hAnsi="Cambria"/>
          <w:color w:val="000000"/>
          <w:sz w:val="24"/>
          <w:szCs w:val="24"/>
        </w:rPr>
        <w:t>s</w:t>
      </w:r>
      <w:r w:rsidRPr="003F266C">
        <w:rPr>
          <w:rFonts w:ascii="Cambria" w:hAnsi="Cambria"/>
          <w:bCs/>
          <w:sz w:val="24"/>
          <w:szCs w:val="24"/>
        </w:rPr>
        <w:t>kładam</w:t>
      </w:r>
      <w:r w:rsidR="006A2ADC" w:rsidRPr="003F266C">
        <w:rPr>
          <w:rFonts w:ascii="Cambria" w:hAnsi="Cambria"/>
          <w:bCs/>
          <w:sz w:val="24"/>
          <w:szCs w:val="24"/>
        </w:rPr>
        <w:t>/y</w:t>
      </w:r>
      <w:r w:rsidRPr="003F266C">
        <w:rPr>
          <w:rFonts w:ascii="Cambria" w:hAnsi="Cambria"/>
          <w:bCs/>
          <w:sz w:val="24"/>
          <w:szCs w:val="24"/>
        </w:rPr>
        <w:t xml:space="preserve"> w imieniu Wykonawcy następujące informacje:</w:t>
      </w:r>
    </w:p>
    <w:p w14:paraId="4626E20D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I: INFORMACJE DOTYCZĄCE WYKONAWCY</w:t>
      </w:r>
    </w:p>
    <w:p w14:paraId="5CBAD6D3" w14:textId="77777777" w:rsidR="00A87F5C" w:rsidRPr="005D21ED" w:rsidRDefault="00A87F5C" w:rsidP="0034648E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A: Informacje na temat Wykonawcy</w:t>
      </w:r>
    </w:p>
    <w:p w14:paraId="06D04F2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09"/>
      </w:tblGrid>
      <w:tr w:rsidR="00A87F5C" w:rsidRPr="005D21ED" w14:paraId="31BDCEC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07906E7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E0A71D5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6B278" w14:textId="77777777" w:rsidTr="006A2ADC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9B2516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8EAB8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4FA4F6A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38F0482E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E49649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0A585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8F7792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73ED53E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50DD33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3"/>
            </w:r>
            <w:r w:rsidRPr="005D21ED">
              <w:rPr>
                <w:rFonts w:ascii="Cambria" w:hAnsi="Cambria"/>
                <w:sz w:val="24"/>
                <w:szCs w:val="24"/>
              </w:rPr>
              <w:t>:</w:t>
            </w:r>
          </w:p>
          <w:p w14:paraId="2E6CE2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2230F2C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4ADF100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6A77359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A5083A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DD8742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1A5856C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2B803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Czy Wykonawca jest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4"/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85FD6B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 xml:space="preserve">- </w:t>
            </w:r>
            <w:r w:rsidR="00374197" w:rsidRPr="005D21ED">
              <w:rPr>
                <w:rFonts w:ascii="Cambria" w:hAnsi="Cambria"/>
                <w:sz w:val="24"/>
                <w:szCs w:val="24"/>
                <w:lang w:eastAsia="en-GB"/>
              </w:rPr>
              <w:t>mikro</w:t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przedsiębiorstwem?</w:t>
            </w:r>
          </w:p>
          <w:p w14:paraId="2FBC9820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7124CA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B6E3124" w14:textId="77777777" w:rsidR="00575015" w:rsidRPr="005D21ED" w:rsidRDefault="00575015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</w:p>
          <w:p w14:paraId="3D5FFC7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5"/>
            </w:r>
          </w:p>
          <w:p w14:paraId="2665E2B0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  <w:p w14:paraId="2DB631E9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6"/>
            </w:r>
          </w:p>
        </w:tc>
      </w:tr>
      <w:tr w:rsidR="00A87F5C" w:rsidRPr="005D21ED" w14:paraId="1E478261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5FC488B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A77BAD6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2F9B5DF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8618686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ykonawca bierze udział w postępowaniu </w:t>
            </w:r>
            <w:r w:rsidRPr="005D21ED">
              <w:rPr>
                <w:rFonts w:ascii="Cambria" w:hAnsi="Cambria"/>
                <w:sz w:val="24"/>
                <w:szCs w:val="24"/>
              </w:rPr>
              <w:br/>
              <w:t xml:space="preserve">o udzielenie zamówienia wspólnie z innymi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ykonawcami (konsorcjum)?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7"/>
            </w:r>
          </w:p>
          <w:p w14:paraId="1072A0D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1892247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398E9FF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07F11B68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67065A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tak:</w:t>
            </w:r>
          </w:p>
          <w:p w14:paraId="50F9B0B5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 xml:space="preserve">a)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rolę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ykonawcy w grupie</w:t>
            </w:r>
          </w:p>
          <w:p w14:paraId="15FCEA32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22B13CDC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b)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pozostałych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4787C5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D470D3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>a): [……]</w:t>
            </w:r>
          </w:p>
          <w:p w14:paraId="49D1E6B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48DEDF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3EF595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3042A6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B507B3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06F52A3C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Informacje na temat przedstawicieli Wykonawcy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8"/>
      </w:r>
      <w:r w:rsidRPr="005D21ED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A87F5C" w:rsidRPr="005D21ED" w14:paraId="2855BE09" w14:textId="77777777" w:rsidTr="001E1A91">
        <w:tc>
          <w:tcPr>
            <w:tcW w:w="4606" w:type="dxa"/>
            <w:shd w:val="clear" w:color="auto" w:fill="auto"/>
          </w:tcPr>
          <w:p w14:paraId="0661E8D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752F081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5D21ED" w14:paraId="614C14BE" w14:textId="77777777" w:rsidTr="001E1A91">
        <w:tc>
          <w:tcPr>
            <w:tcW w:w="4606" w:type="dxa"/>
            <w:shd w:val="clear" w:color="auto" w:fill="auto"/>
          </w:tcPr>
          <w:p w14:paraId="7C681FE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19DE4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5D21ED" w14:paraId="013233C6" w14:textId="77777777" w:rsidTr="001E1A91">
        <w:tc>
          <w:tcPr>
            <w:tcW w:w="4606" w:type="dxa"/>
            <w:shd w:val="clear" w:color="auto" w:fill="auto"/>
          </w:tcPr>
          <w:p w14:paraId="3EC4B4C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1B575A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56BE3ECF" w14:textId="77777777" w:rsidTr="001E1A91">
        <w:tc>
          <w:tcPr>
            <w:tcW w:w="4606" w:type="dxa"/>
            <w:shd w:val="clear" w:color="auto" w:fill="auto"/>
          </w:tcPr>
          <w:p w14:paraId="7DF8D6D1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4E56105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717F85F8" w14:textId="77777777" w:rsidTr="001E1A91">
        <w:tc>
          <w:tcPr>
            <w:tcW w:w="4606" w:type="dxa"/>
            <w:shd w:val="clear" w:color="auto" w:fill="auto"/>
          </w:tcPr>
          <w:p w14:paraId="5B7C7D8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51E8F80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1B272D8B" w14:textId="77777777" w:rsidTr="001E1A91">
        <w:tc>
          <w:tcPr>
            <w:tcW w:w="4606" w:type="dxa"/>
            <w:shd w:val="clear" w:color="auto" w:fill="auto"/>
          </w:tcPr>
          <w:p w14:paraId="4443771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6B3CEB9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4D7F2C1" w14:textId="77777777" w:rsidTr="001E1A91">
        <w:tc>
          <w:tcPr>
            <w:tcW w:w="4606" w:type="dxa"/>
            <w:shd w:val="clear" w:color="auto" w:fill="auto"/>
          </w:tcPr>
          <w:p w14:paraId="490AE2C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41AA7F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88AD55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356E59D7" w14:textId="77777777" w:rsidR="00A87F5C" w:rsidRPr="005D21ED" w:rsidRDefault="00A87F5C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5795D47" w14:textId="77777777" w:rsidR="00635723" w:rsidRPr="005D21ED" w:rsidRDefault="00635723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A87F5C" w:rsidRPr="005D21ED" w14:paraId="31FAE42C" w14:textId="77777777" w:rsidTr="001E1A91">
        <w:tc>
          <w:tcPr>
            <w:tcW w:w="4606" w:type="dxa"/>
            <w:shd w:val="clear" w:color="auto" w:fill="auto"/>
          </w:tcPr>
          <w:p w14:paraId="7BFC5444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1A39AEFD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7E1F5" w14:textId="77777777" w:rsidTr="001E1A91">
        <w:tc>
          <w:tcPr>
            <w:tcW w:w="4606" w:type="dxa"/>
            <w:shd w:val="clear" w:color="auto" w:fill="auto"/>
          </w:tcPr>
          <w:p w14:paraId="011031A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654E441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6B333646" w14:textId="77777777" w:rsidTr="001E1A91">
        <w:trPr>
          <w:trHeight w:val="53"/>
        </w:trPr>
        <w:tc>
          <w:tcPr>
            <w:tcW w:w="4606" w:type="dxa"/>
            <w:shd w:val="clear" w:color="auto" w:fill="auto"/>
          </w:tcPr>
          <w:p w14:paraId="0BC435A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9"/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proszę podać:</w:t>
            </w:r>
          </w:p>
          <w:p w14:paraId="014AB2EB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azwę podmiotu na zasobach których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ykonawca polega </w:t>
            </w:r>
          </w:p>
          <w:p w14:paraId="29BE88C9" w14:textId="77777777" w:rsidR="00A87F5C" w:rsidRPr="005D21ED" w:rsidRDefault="00A87F5C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warunki, które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wykazuje polegając na zasobach innego podmiotu.</w:t>
            </w:r>
          </w:p>
          <w:p w14:paraId="0D924F54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>dres pocztowy:</w:t>
            </w:r>
          </w:p>
          <w:p w14:paraId="40FA13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54C5775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6802EB4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6E8C910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1A460A8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A1CDFFA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0C9569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470B67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B7C234E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463294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2F07B8F3" w14:textId="77777777" w:rsidTr="001E1A91">
        <w:tc>
          <w:tcPr>
            <w:tcW w:w="9212" w:type="dxa"/>
            <w:gridSpan w:val="2"/>
            <w:shd w:val="clear" w:color="auto" w:fill="auto"/>
          </w:tcPr>
          <w:p w14:paraId="26B5FF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 w:rsidR="00382BD2" w:rsidRPr="005D21ED">
              <w:rPr>
                <w:rFonts w:ascii="Cambria" w:hAnsi="Cambria"/>
                <w:b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b/>
                <w:sz w:val="24"/>
                <w:szCs w:val="24"/>
              </w:rPr>
              <w:t>ykonawca się powołuje.</w:t>
            </w:r>
          </w:p>
        </w:tc>
      </w:tr>
    </w:tbl>
    <w:p w14:paraId="564F0077" w14:textId="77777777" w:rsidR="008104DE" w:rsidRPr="005D21ED" w:rsidRDefault="00241252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br w:type="page"/>
      </w:r>
    </w:p>
    <w:p w14:paraId="2FD1CC4B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E9724C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0"/>
      </w:tblGrid>
      <w:tr w:rsidR="00A87F5C" w:rsidRPr="005D21ED" w14:paraId="3C3C944D" w14:textId="77777777" w:rsidTr="001E1A91">
        <w:tc>
          <w:tcPr>
            <w:tcW w:w="4606" w:type="dxa"/>
            <w:shd w:val="clear" w:color="auto" w:fill="auto"/>
          </w:tcPr>
          <w:p w14:paraId="276A9D5E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4023E608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400B87F8" w14:textId="77777777" w:rsidTr="001E1A91">
        <w:tc>
          <w:tcPr>
            <w:tcW w:w="4606" w:type="dxa"/>
            <w:shd w:val="clear" w:color="auto" w:fill="auto"/>
          </w:tcPr>
          <w:p w14:paraId="7B122E2D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03827D3F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0F0817D2" w14:textId="77777777" w:rsidTr="001E1A91">
        <w:tc>
          <w:tcPr>
            <w:tcW w:w="4606" w:type="dxa"/>
            <w:shd w:val="clear" w:color="auto" w:fill="auto"/>
          </w:tcPr>
          <w:p w14:paraId="156C03C5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6BD96BC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5D21ED" w14:paraId="3F4A5B35" w14:textId="77777777" w:rsidTr="001E1A91">
        <w:tc>
          <w:tcPr>
            <w:tcW w:w="4606" w:type="dxa"/>
            <w:shd w:val="clear" w:color="auto" w:fill="auto"/>
          </w:tcPr>
          <w:p w14:paraId="4486900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9514ED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2299D6A6" w14:textId="77777777" w:rsidR="00A87F5C" w:rsidRPr="005D21ED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02CC6258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II: PODSTAWY WYKLUCZENIA</w:t>
      </w:r>
    </w:p>
    <w:p w14:paraId="75E57A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r w:rsidR="00386E58" w:rsidRPr="005D21ED">
        <w:rPr>
          <w:rFonts w:ascii="Cambria" w:hAnsi="Cambria"/>
          <w:b/>
          <w:sz w:val="24"/>
          <w:szCs w:val="24"/>
          <w:lang w:val="pl-PL"/>
        </w:rPr>
        <w:t xml:space="preserve">ustawy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</w:p>
    <w:p w14:paraId="7FA2D4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24C86866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nie występują </w:t>
      </w:r>
      <w:r w:rsidRPr="00830EDE">
        <w:rPr>
          <w:rFonts w:ascii="Cambria" w:hAnsi="Cambria"/>
          <w:bCs/>
          <w:sz w:val="24"/>
          <w:szCs w:val="24"/>
        </w:rPr>
        <w:t>wobec mnie</w:t>
      </w:r>
      <w:r w:rsidRPr="005D21ED">
        <w:rPr>
          <w:rFonts w:ascii="Cambria" w:hAnsi="Cambria"/>
          <w:sz w:val="24"/>
          <w:szCs w:val="24"/>
        </w:rPr>
        <w:t xml:space="preserve"> okoliczności wskazane </w:t>
      </w:r>
      <w:r w:rsidRPr="005D21ED">
        <w:rPr>
          <w:rFonts w:ascii="Cambria" w:hAnsi="Cambria"/>
          <w:sz w:val="24"/>
          <w:szCs w:val="24"/>
        </w:rPr>
        <w:br/>
        <w:t>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, które skutkowałyby wykluczeniem z</w:t>
      </w:r>
      <w:r w:rsidR="00202AD2" w:rsidRPr="005D21ED">
        <w:rPr>
          <w:rFonts w:ascii="Cambria" w:hAnsi="Cambria"/>
          <w:sz w:val="24"/>
          <w:szCs w:val="24"/>
          <w:lang w:val="pl-PL"/>
        </w:rPr>
        <w:t> </w:t>
      </w:r>
      <w:r w:rsidRPr="005D21ED">
        <w:rPr>
          <w:rFonts w:ascii="Cambria" w:hAnsi="Cambria"/>
          <w:sz w:val="24"/>
          <w:szCs w:val="24"/>
        </w:rPr>
        <w:t>postępowania.</w:t>
      </w:r>
      <w:r w:rsidRPr="005D21ED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0"/>
      </w:r>
    </w:p>
    <w:p w14:paraId="3759CFC5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14:paraId="0B8493AF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78224F40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574750AC" w14:textId="77777777" w:rsidR="00A87F5C" w:rsidRPr="005D21ED" w:rsidRDefault="00A87F5C" w:rsidP="006A2ADC">
      <w:pPr>
        <w:pStyle w:val="Akapitzlist"/>
        <w:spacing w:after="0" w:line="240" w:lineRule="auto"/>
        <w:ind w:left="709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na którego/-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zasoby powołuję się w celu wykazania spełnienia warunków udziału </w:t>
      </w:r>
      <w:r w:rsidRPr="005D21ED">
        <w:rPr>
          <w:rFonts w:ascii="Cambria" w:hAnsi="Cambria"/>
          <w:sz w:val="24"/>
          <w:szCs w:val="24"/>
        </w:rPr>
        <w:br/>
        <w:t>w niniejszym postępowaniu, nie występują okoliczności wskazane 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1"/>
      </w:r>
    </w:p>
    <w:p w14:paraId="65EEAB3A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02BBA9F" w14:textId="77777777" w:rsidR="00A87F5C" w:rsidRPr="005D21ED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Informacja o istnieniu okoliczności wskazanych w art. 24 ust. 1 u</w:t>
      </w:r>
      <w:r w:rsidR="006A2ADC" w:rsidRPr="005D21ED">
        <w:rPr>
          <w:rFonts w:ascii="Cambria" w:hAnsi="Cambria"/>
          <w:b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  <w:r w:rsidRPr="005D21ED">
        <w:rPr>
          <w:rFonts w:ascii="Cambria" w:hAnsi="Cambria"/>
          <w:b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12"/>
      </w:r>
    </w:p>
    <w:p w14:paraId="78A32479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3"/>
      </w:r>
    </w:p>
    <w:p w14:paraId="25BB376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1A4A72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35126035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5D21ED">
        <w:rPr>
          <w:rFonts w:ascii="Cambria" w:hAnsi="Cambria"/>
          <w:sz w:val="24"/>
          <w:szCs w:val="24"/>
        </w:rPr>
        <w:t>….</w:t>
      </w:r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4"/>
      </w:r>
      <w:r w:rsidRPr="005D21ED">
        <w:rPr>
          <w:rFonts w:ascii="Cambria" w:hAnsi="Cambria"/>
          <w:sz w:val="24"/>
          <w:szCs w:val="24"/>
        </w:rPr>
        <w:t xml:space="preserve">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i/>
          <w:sz w:val="24"/>
          <w:szCs w:val="24"/>
        </w:rPr>
        <w:t>.</w:t>
      </w:r>
    </w:p>
    <w:p w14:paraId="1D01A5DA" w14:textId="77777777" w:rsidR="00A87F5C" w:rsidRPr="005D21ED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445271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Jednocześnie oświadczam, że na podstawie art. 24 ust. 8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</w:t>
      </w:r>
      <w:r w:rsidR="003005A4">
        <w:rPr>
          <w:rFonts w:ascii="Cambria" w:hAnsi="Cambria"/>
          <w:sz w:val="24"/>
          <w:szCs w:val="24"/>
        </w:rPr>
        <w:br/>
      </w:r>
      <w:r w:rsidRPr="005D21ED">
        <w:rPr>
          <w:rFonts w:ascii="Cambria" w:hAnsi="Cambria"/>
          <w:sz w:val="24"/>
          <w:szCs w:val="24"/>
        </w:rPr>
        <w:t>w postępowaniu: …………………………………………………………………………………………………</w:t>
      </w:r>
    </w:p>
    <w:p w14:paraId="4F1BA6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72CA64DF" w14:textId="77777777" w:rsidR="003F7EB5" w:rsidRPr="005D21ED" w:rsidRDefault="003F7EB5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598CC17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Część III: WARUNKI UDZIAŁU W POSTĘPOWANIU</w:t>
      </w:r>
    </w:p>
    <w:p w14:paraId="07E6AEDA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Pr="005D21ED">
        <w:rPr>
          <w:rFonts w:ascii="Cambria" w:hAnsi="Cambria"/>
          <w:color w:val="000000"/>
          <w:sz w:val="24"/>
          <w:szCs w:val="24"/>
        </w:rPr>
        <w:t>rozdziale V</w:t>
      </w:r>
      <w:r w:rsidRPr="005D21ED">
        <w:rPr>
          <w:rFonts w:ascii="Cambria" w:hAnsi="Cambria"/>
          <w:sz w:val="24"/>
          <w:szCs w:val="24"/>
        </w:rPr>
        <w:t xml:space="preserve"> SIWZ.</w:t>
      </w:r>
    </w:p>
    <w:p w14:paraId="37CE92A6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0ADCBFA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IV: OŚWIADCZENIA KOŃCOWE</w:t>
      </w:r>
    </w:p>
    <w:p w14:paraId="51B118D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 w:rsidR="006A2ADC" w:rsidRPr="005D21ED">
        <w:rPr>
          <w:rFonts w:ascii="Cambria" w:hAnsi="Cambria"/>
          <w:i/>
          <w:sz w:val="24"/>
          <w:szCs w:val="24"/>
        </w:rPr>
        <w:t xml:space="preserve"> Zamawiającego</w:t>
      </w:r>
      <w:r w:rsidRPr="005D21ED">
        <w:rPr>
          <w:rFonts w:ascii="Cambria" w:hAnsi="Cambria"/>
          <w:i/>
          <w:sz w:val="24"/>
          <w:szCs w:val="24"/>
        </w:rPr>
        <w:t xml:space="preserve"> w błąd. </w:t>
      </w:r>
    </w:p>
    <w:p w14:paraId="12140D7D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26562C29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2E8D9C4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49F708DF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</w:p>
    <w:p w14:paraId="251C3698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667280E" w14:textId="77777777" w:rsidR="007B5C92" w:rsidRPr="005D21ED" w:rsidRDefault="007B5C92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7E787BD2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6F332637" w14:textId="77777777" w:rsidR="00A87F5C" w:rsidRPr="005D21ED" w:rsidRDefault="00A87F5C" w:rsidP="006A2ADC">
      <w:pPr>
        <w:spacing w:after="0" w:line="240" w:lineRule="auto"/>
        <w:ind w:left="0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.…………………, dnia…………..                    </w:t>
      </w:r>
      <w:r w:rsidR="006A2ADC" w:rsidRPr="005D21ED">
        <w:rPr>
          <w:rFonts w:ascii="Cambria" w:hAnsi="Cambria"/>
          <w:sz w:val="24"/>
          <w:szCs w:val="24"/>
        </w:rPr>
        <w:t xml:space="preserve">                </w:t>
      </w:r>
      <w:r w:rsidRPr="005D21ED">
        <w:rPr>
          <w:rFonts w:ascii="Cambria" w:hAnsi="Cambria"/>
          <w:sz w:val="24"/>
          <w:szCs w:val="24"/>
        </w:rPr>
        <w:t xml:space="preserve">      ……</w:t>
      </w:r>
      <w:r w:rsidR="001D74C3" w:rsidRPr="005D21ED">
        <w:rPr>
          <w:rFonts w:ascii="Cambria" w:hAnsi="Cambria"/>
          <w:sz w:val="24"/>
          <w:szCs w:val="24"/>
        </w:rPr>
        <w:t>…………….</w:t>
      </w:r>
      <w:r w:rsidRPr="005D21ED">
        <w:rPr>
          <w:rFonts w:ascii="Cambria" w:hAnsi="Cambria"/>
          <w:sz w:val="24"/>
          <w:szCs w:val="24"/>
        </w:rPr>
        <w:t xml:space="preserve">………………..…………………………. </w:t>
      </w:r>
    </w:p>
    <w:p w14:paraId="184E00CC" w14:textId="77777777" w:rsidR="002A1CBD" w:rsidRPr="005D21ED" w:rsidRDefault="006A2ADC" w:rsidP="002A1CBD">
      <w:pPr>
        <w:spacing w:after="0" w:line="240" w:lineRule="auto"/>
        <w:ind w:left="5812" w:hanging="5386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i/>
          <w:sz w:val="20"/>
          <w:szCs w:val="20"/>
        </w:rPr>
        <w:t xml:space="preserve"> </w:t>
      </w:r>
      <w:r w:rsidR="00A87F5C" w:rsidRPr="005D21ED">
        <w:rPr>
          <w:rFonts w:ascii="Cambria" w:hAnsi="Cambria"/>
          <w:i/>
          <w:sz w:val="20"/>
          <w:szCs w:val="20"/>
        </w:rPr>
        <w:t>(miejscowość, data)</w:t>
      </w:r>
      <w:r w:rsidR="00A87F5C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iCs/>
          <w:sz w:val="20"/>
          <w:szCs w:val="20"/>
        </w:rPr>
        <w:t>(podpis upoważnionego przedstawiciela Wykonawcy)</w:t>
      </w:r>
    </w:p>
    <w:p w14:paraId="03814C7C" w14:textId="77777777" w:rsidR="00C02F26" w:rsidRPr="005D21ED" w:rsidRDefault="006A2ADC" w:rsidP="002A1CBD">
      <w:pPr>
        <w:spacing w:after="0" w:line="240" w:lineRule="auto"/>
        <w:ind w:left="4962" w:hanging="5812"/>
        <w:jc w:val="lef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 </w:t>
      </w:r>
    </w:p>
    <w:p w14:paraId="125FD145" w14:textId="77777777"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00EBFB98" w14:textId="77777777"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49D2328B" w14:textId="49140C44" w:rsidR="009738EF" w:rsidRPr="00AB2CBB" w:rsidRDefault="000916D0" w:rsidP="00772052">
      <w:pPr>
        <w:autoSpaceDE w:val="0"/>
        <w:autoSpaceDN w:val="0"/>
        <w:adjustRightInd w:val="0"/>
        <w:spacing w:after="0" w:line="240" w:lineRule="auto"/>
        <w:ind w:hanging="1775"/>
        <w:jc w:val="left"/>
        <w:rPr>
          <w:rFonts w:ascii="Cambria" w:hAnsi="Cambria"/>
          <w:sz w:val="24"/>
        </w:rPr>
      </w:pPr>
      <w:r w:rsidRPr="005D21ED">
        <w:rPr>
          <w:rFonts w:ascii="Cambria" w:hAnsi="Cambria"/>
          <w:b/>
          <w:iCs/>
          <w:sz w:val="24"/>
          <w:szCs w:val="24"/>
        </w:rPr>
        <w:br w:type="page"/>
      </w:r>
      <w:r w:rsidR="009738EF" w:rsidRPr="00AB2CBB">
        <w:rPr>
          <w:rFonts w:ascii="Cambria" w:hAnsi="Cambria"/>
          <w:sz w:val="24"/>
        </w:rPr>
        <w:lastRenderedPageBreak/>
        <w:t>Załącznik nr 5 do SIWZ</w:t>
      </w:r>
    </w:p>
    <w:p w14:paraId="1FE9EB25" w14:textId="77777777" w:rsidR="009738EF" w:rsidRPr="002A538F" w:rsidRDefault="009738EF" w:rsidP="009738EF">
      <w:pPr>
        <w:ind w:hanging="1775"/>
        <w:rPr>
          <w:rFonts w:ascii="Cambria" w:hAnsi="Cambria"/>
          <w:sz w:val="24"/>
          <w:szCs w:val="24"/>
          <w:vertAlign w:val="subscript"/>
        </w:rPr>
      </w:pPr>
    </w:p>
    <w:p w14:paraId="6BEEAC73" w14:textId="77777777" w:rsidR="0034791D" w:rsidRPr="002A538F" w:rsidRDefault="0034791D" w:rsidP="009738EF">
      <w:pPr>
        <w:rPr>
          <w:rFonts w:ascii="Cambria" w:hAnsi="Cambria"/>
          <w:sz w:val="24"/>
          <w:szCs w:val="24"/>
        </w:rPr>
      </w:pPr>
    </w:p>
    <w:p w14:paraId="3E5AB8F4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3976482D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informacja o tym, że Wykonawca nie należy do grupy kapitałowej*.</w:t>
      </w:r>
    </w:p>
    <w:p w14:paraId="09BBB088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* UWAGA: </w:t>
      </w:r>
      <w:r>
        <w:rPr>
          <w:rFonts w:ascii="Cambria" w:hAnsi="Cambria"/>
          <w:sz w:val="24"/>
          <w:szCs w:val="24"/>
        </w:rPr>
        <w:t>skreślić niepotrzebne</w:t>
      </w:r>
    </w:p>
    <w:p w14:paraId="006FFE25" w14:textId="77777777" w:rsidR="009738EF" w:rsidRPr="002A538F" w:rsidRDefault="009738EF" w:rsidP="009738EF">
      <w:pPr>
        <w:rPr>
          <w:rFonts w:ascii="Cambria" w:hAnsi="Cambria"/>
          <w:sz w:val="24"/>
          <w:szCs w:val="24"/>
        </w:rPr>
      </w:pPr>
    </w:p>
    <w:p w14:paraId="63756F69" w14:textId="27EBB98A" w:rsidR="009738EF" w:rsidRPr="002A538F" w:rsidRDefault="009738EF" w:rsidP="009738EF">
      <w:pPr>
        <w:pStyle w:val="Akapitzlist"/>
        <w:ind w:left="0" w:firstLine="0"/>
        <w:rPr>
          <w:rFonts w:ascii="Cambria" w:hAnsi="Cambria"/>
          <w:i/>
          <w:sz w:val="24"/>
          <w:szCs w:val="24"/>
          <w:lang w:eastAsia="pl-PL"/>
        </w:rPr>
      </w:pPr>
      <w:r w:rsidRPr="002A538F">
        <w:rPr>
          <w:rFonts w:ascii="Cambria" w:hAnsi="Cambria"/>
          <w:sz w:val="24"/>
          <w:szCs w:val="24"/>
        </w:rPr>
        <w:t xml:space="preserve">Składając ofertę w postępowaniu o udzielenie zamówienia publicznego na: 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>Dostaw</w:t>
      </w:r>
      <w:r w:rsid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ę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402996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laptopów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3B206B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 xml:space="preserve">wraz z 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>oprogramowani</w:t>
      </w:r>
      <w:r w:rsidR="003B206B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em</w:t>
      </w:r>
      <w:r w:rsidRPr="0085701F">
        <w:rPr>
          <w:rFonts w:ascii="Cambria" w:hAnsi="Cambria"/>
          <w:b/>
          <w:sz w:val="24"/>
          <w:szCs w:val="24"/>
        </w:rPr>
        <w:t>,</w:t>
      </w:r>
      <w:r w:rsidRPr="0085701F">
        <w:rPr>
          <w:rFonts w:ascii="Cambria" w:hAnsi="Cambria"/>
          <w:sz w:val="24"/>
          <w:szCs w:val="24"/>
        </w:rPr>
        <w:t xml:space="preserve"> znak sprawy: </w:t>
      </w:r>
      <w:r w:rsidR="00402996">
        <w:rPr>
          <w:rFonts w:ascii="Cambria" w:hAnsi="Cambria"/>
          <w:sz w:val="24"/>
          <w:szCs w:val="24"/>
          <w:lang w:val="pl-PL"/>
        </w:rPr>
        <w:t>10</w:t>
      </w:r>
      <w:r w:rsidRPr="0085701F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pl-PL"/>
        </w:rPr>
        <w:t>2020</w:t>
      </w:r>
      <w:r w:rsidRPr="0085701F">
        <w:rPr>
          <w:rFonts w:ascii="Cambria" w:hAnsi="Cambria"/>
          <w:sz w:val="24"/>
          <w:szCs w:val="24"/>
        </w:rPr>
        <w:t>/MW</w:t>
      </w:r>
      <w:r w:rsidRPr="0085701F">
        <w:rPr>
          <w:rFonts w:ascii="Cambria" w:hAnsi="Cambria"/>
          <w:sz w:val="24"/>
          <w:szCs w:val="24"/>
          <w:lang w:val="pl-PL"/>
        </w:rPr>
        <w:t>,</w:t>
      </w:r>
      <w:r w:rsidRPr="0085701F">
        <w:rPr>
          <w:rFonts w:ascii="Cambria" w:hAnsi="Cambria"/>
          <w:sz w:val="24"/>
          <w:szCs w:val="24"/>
        </w:rPr>
        <w:t xml:space="preserve"> w</w:t>
      </w:r>
      <w:r w:rsidRPr="0085701F">
        <w:rPr>
          <w:rFonts w:ascii="Cambria" w:hAnsi="Cambria"/>
          <w:sz w:val="24"/>
          <w:szCs w:val="24"/>
          <w:lang w:val="pl-PL"/>
        </w:rPr>
        <w:t> </w:t>
      </w:r>
      <w:r w:rsidRPr="0085701F">
        <w:rPr>
          <w:rFonts w:ascii="Cambria" w:hAnsi="Cambria"/>
          <w:sz w:val="24"/>
          <w:szCs w:val="24"/>
        </w:rPr>
        <w:t>cel</w:t>
      </w:r>
      <w:r w:rsidRPr="002A538F">
        <w:rPr>
          <w:rFonts w:ascii="Cambria" w:hAnsi="Cambria"/>
          <w:sz w:val="24"/>
          <w:szCs w:val="24"/>
        </w:rPr>
        <w:t>u wykazania braku podstaw do wykluczenia z postępowania na podstawie art. 24 ust. 1 p</w:t>
      </w:r>
      <w:proofErr w:type="spellStart"/>
      <w:r w:rsidRPr="002A538F">
        <w:rPr>
          <w:rFonts w:ascii="Cambria" w:hAnsi="Cambria"/>
          <w:sz w:val="24"/>
          <w:szCs w:val="24"/>
          <w:lang w:val="pl-PL"/>
        </w:rPr>
        <w:t>kt</w:t>
      </w:r>
      <w:proofErr w:type="spellEnd"/>
      <w:r w:rsidRPr="002A538F">
        <w:rPr>
          <w:rFonts w:ascii="Cambria" w:hAnsi="Cambria"/>
          <w:sz w:val="24"/>
          <w:szCs w:val="24"/>
        </w:rPr>
        <w:t xml:space="preserve"> 23</w:t>
      </w:r>
      <w:r w:rsidRPr="002A538F">
        <w:rPr>
          <w:rFonts w:ascii="Cambria" w:hAnsi="Cambria"/>
          <w:sz w:val="24"/>
          <w:szCs w:val="24"/>
          <w:lang w:val="pl-PL"/>
        </w:rPr>
        <w:t xml:space="preserve"> ustawy</w:t>
      </w:r>
      <w:r w:rsidRPr="002A538F">
        <w:rPr>
          <w:rFonts w:ascii="Cambria" w:hAnsi="Cambria"/>
          <w:sz w:val="24"/>
          <w:szCs w:val="24"/>
        </w:rPr>
        <w:t xml:space="preserve"> </w:t>
      </w:r>
      <w:proofErr w:type="spellStart"/>
      <w:r w:rsidRPr="002A538F">
        <w:rPr>
          <w:rFonts w:ascii="Cambria" w:hAnsi="Cambria"/>
          <w:sz w:val="24"/>
          <w:szCs w:val="24"/>
        </w:rPr>
        <w:t>Pzp</w:t>
      </w:r>
      <w:proofErr w:type="spellEnd"/>
      <w:r w:rsidRPr="002A538F">
        <w:rPr>
          <w:rFonts w:ascii="Cambria" w:hAnsi="Cambria"/>
          <w:sz w:val="24"/>
          <w:szCs w:val="24"/>
        </w:rPr>
        <w:t>:</w:t>
      </w:r>
    </w:p>
    <w:p w14:paraId="2B40022A" w14:textId="77777777" w:rsidR="009738EF" w:rsidRPr="002A538F" w:rsidRDefault="009738EF" w:rsidP="009738EF">
      <w:pPr>
        <w:pStyle w:val="Akapitzlist"/>
        <w:ind w:left="0" w:firstLine="0"/>
        <w:rPr>
          <w:rFonts w:ascii="Cambria" w:hAnsi="Cambria"/>
          <w:sz w:val="24"/>
          <w:szCs w:val="24"/>
        </w:rPr>
      </w:pPr>
    </w:p>
    <w:p w14:paraId="519FBD3A" w14:textId="77777777" w:rsidR="009738E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333E5A">
        <w:rPr>
          <w:rFonts w:ascii="Cambria" w:hAnsi="Cambria"/>
          <w:sz w:val="24"/>
          <w:szCs w:val="24"/>
        </w:rPr>
        <w:t>Informuj</w:t>
      </w:r>
      <w:r>
        <w:rPr>
          <w:rFonts w:ascii="Cambria" w:hAnsi="Cambria"/>
          <w:sz w:val="24"/>
          <w:szCs w:val="24"/>
          <w:lang w:val="pl-PL"/>
        </w:rPr>
        <w:t>emy</w:t>
      </w:r>
      <w:r w:rsidRPr="00333E5A">
        <w:rPr>
          <w:rFonts w:ascii="Cambria" w:hAnsi="Cambria"/>
          <w:sz w:val="24"/>
          <w:szCs w:val="24"/>
        </w:rPr>
        <w:t xml:space="preserve">, że nie należymy do </w:t>
      </w:r>
      <w:r>
        <w:rPr>
          <w:rFonts w:ascii="Cambria" w:hAnsi="Cambria"/>
          <w:sz w:val="24"/>
          <w:szCs w:val="24"/>
          <w:lang w:val="pl-PL"/>
        </w:rPr>
        <w:t>żadnej</w:t>
      </w:r>
      <w:r w:rsidRPr="00333E5A">
        <w:rPr>
          <w:rFonts w:ascii="Cambria" w:hAnsi="Cambria"/>
          <w:sz w:val="24"/>
          <w:szCs w:val="24"/>
        </w:rPr>
        <w:t xml:space="preserve"> grupy kapitałowej w rozumieniu ustawy </w:t>
      </w:r>
      <w:r>
        <w:rPr>
          <w:rFonts w:ascii="Cambria" w:hAnsi="Cambria"/>
          <w:sz w:val="24"/>
          <w:szCs w:val="24"/>
        </w:rPr>
        <w:br/>
      </w:r>
      <w:r w:rsidRPr="00333E5A">
        <w:rPr>
          <w:rFonts w:ascii="Cambria" w:hAnsi="Cambria"/>
          <w:sz w:val="24"/>
          <w:szCs w:val="24"/>
        </w:rPr>
        <w:t>z dnia 16 lutego 2007 r. o ochronie konkurencji i konsumentów (Dz. U. z 201</w:t>
      </w:r>
      <w:r>
        <w:rPr>
          <w:rFonts w:ascii="Cambria" w:hAnsi="Cambria"/>
          <w:sz w:val="24"/>
          <w:szCs w:val="24"/>
          <w:lang w:val="pl-PL"/>
        </w:rPr>
        <w:t>9</w:t>
      </w:r>
      <w:r w:rsidRPr="00333E5A">
        <w:rPr>
          <w:rFonts w:ascii="Cambria" w:hAnsi="Cambria"/>
          <w:sz w:val="24"/>
          <w:szCs w:val="24"/>
        </w:rPr>
        <w:t xml:space="preserve"> r., poz. </w:t>
      </w:r>
      <w:r>
        <w:rPr>
          <w:rFonts w:ascii="Cambria" w:hAnsi="Cambria"/>
          <w:sz w:val="24"/>
          <w:szCs w:val="24"/>
          <w:lang w:val="pl-PL"/>
        </w:rPr>
        <w:t>369</w:t>
      </w:r>
      <w:r w:rsidRPr="00333E5A">
        <w:rPr>
          <w:rFonts w:ascii="Cambria" w:hAnsi="Cambria"/>
          <w:sz w:val="24"/>
          <w:szCs w:val="24"/>
        </w:rPr>
        <w:t>).</w:t>
      </w:r>
    </w:p>
    <w:p w14:paraId="782B4E35" w14:textId="77777777" w:rsidR="009738EF" w:rsidRPr="004A3D00" w:rsidRDefault="009738EF" w:rsidP="009738EF">
      <w:pPr>
        <w:pStyle w:val="Akapitzlist"/>
        <w:ind w:left="426" w:firstLine="0"/>
        <w:rPr>
          <w:rFonts w:ascii="Cambria" w:hAnsi="Cambria"/>
          <w:sz w:val="24"/>
          <w:szCs w:val="24"/>
        </w:rPr>
      </w:pPr>
    </w:p>
    <w:p w14:paraId="306435ED" w14:textId="77777777" w:rsidR="009738EF" w:rsidRPr="002A538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I</w:t>
      </w:r>
      <w:proofErr w:type="spellStart"/>
      <w:r w:rsidRPr="002A538F">
        <w:rPr>
          <w:rFonts w:ascii="Cambria" w:hAnsi="Cambria"/>
          <w:sz w:val="24"/>
          <w:szCs w:val="24"/>
        </w:rPr>
        <w:t>nformuj</w:t>
      </w:r>
      <w:r>
        <w:rPr>
          <w:rFonts w:ascii="Cambria" w:hAnsi="Cambria"/>
          <w:sz w:val="24"/>
          <w:szCs w:val="24"/>
          <w:lang w:val="pl-PL"/>
        </w:rPr>
        <w:t>emy</w:t>
      </w:r>
      <w:proofErr w:type="spellEnd"/>
      <w:r w:rsidRPr="002A538F">
        <w:rPr>
          <w:rFonts w:ascii="Cambria" w:hAnsi="Cambria"/>
          <w:sz w:val="24"/>
          <w:szCs w:val="24"/>
        </w:rPr>
        <w:t>, że nie należymy do tej samej grupy kapitałowej w rozumieniu ustawy z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dnia 16 lutego 2007 r. o ochronie konkurencji i konsumentów z</w:t>
      </w:r>
      <w:r w:rsidR="000C1165">
        <w:rPr>
          <w:rFonts w:ascii="Cambria" w:hAnsi="Cambria"/>
          <w:sz w:val="24"/>
          <w:szCs w:val="24"/>
          <w:lang w:val="pl-PL"/>
        </w:rPr>
        <w:t xml:space="preserve"> </w:t>
      </w:r>
      <w:r w:rsidRPr="002A538F">
        <w:rPr>
          <w:rFonts w:ascii="Cambria" w:hAnsi="Cambria"/>
          <w:sz w:val="24"/>
          <w:szCs w:val="24"/>
        </w:rPr>
        <w:t xml:space="preserve">żadnym </w:t>
      </w:r>
      <w:r w:rsidR="000C1165">
        <w:rPr>
          <w:rFonts w:ascii="Cambria" w:hAnsi="Cambria"/>
          <w:sz w:val="24"/>
          <w:szCs w:val="24"/>
        </w:rPr>
        <w:br/>
      </w:r>
      <w:r w:rsidRPr="002A538F">
        <w:rPr>
          <w:rFonts w:ascii="Cambria" w:hAnsi="Cambria"/>
          <w:sz w:val="24"/>
          <w:szCs w:val="24"/>
        </w:rPr>
        <w:t>z podmiotów, które uczestniczą w postępowaniu.</w:t>
      </w:r>
    </w:p>
    <w:p w14:paraId="0F758384" w14:textId="77777777" w:rsidR="009738EF" w:rsidRPr="002A538F" w:rsidRDefault="009738EF" w:rsidP="009738EF">
      <w:pPr>
        <w:pStyle w:val="Akapitzlist"/>
        <w:tabs>
          <w:tab w:val="num" w:pos="2084"/>
        </w:tabs>
        <w:ind w:left="426" w:firstLine="0"/>
        <w:rPr>
          <w:rFonts w:ascii="Cambria" w:hAnsi="Cambria"/>
          <w:sz w:val="24"/>
          <w:szCs w:val="24"/>
        </w:rPr>
      </w:pPr>
    </w:p>
    <w:p w14:paraId="2A431E32" w14:textId="77777777" w:rsidR="009738EF" w:rsidRPr="002A538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S</w:t>
      </w:r>
      <w:proofErr w:type="spellStart"/>
      <w:r w:rsidRPr="002A538F">
        <w:rPr>
          <w:rFonts w:ascii="Cambria" w:hAnsi="Cambria"/>
          <w:sz w:val="24"/>
          <w:szCs w:val="24"/>
        </w:rPr>
        <w:t>kładam</w:t>
      </w:r>
      <w:r>
        <w:rPr>
          <w:rFonts w:ascii="Cambria" w:hAnsi="Cambria"/>
          <w:sz w:val="24"/>
          <w:szCs w:val="24"/>
          <w:lang w:val="pl-PL"/>
        </w:rPr>
        <w:t>y</w:t>
      </w:r>
      <w:proofErr w:type="spellEnd"/>
      <w:r w:rsidRPr="002A538F">
        <w:rPr>
          <w:rFonts w:ascii="Cambria" w:hAnsi="Cambria"/>
          <w:sz w:val="24"/>
          <w:szCs w:val="24"/>
        </w:rPr>
        <w:t xml:space="preserve"> listę podmiotów, razem z którymi należymy do tej samej grupy kapitałowej w rozumieniu ustawy z dnia 16 lutego 2007 r. o ochronie konkurencji i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konsumentów</w:t>
      </w:r>
      <w:r w:rsidR="000C1165">
        <w:rPr>
          <w:rFonts w:ascii="Cambria" w:hAnsi="Cambria"/>
          <w:sz w:val="24"/>
          <w:szCs w:val="24"/>
          <w:lang w:val="pl-PL"/>
        </w:rPr>
        <w:t>:</w:t>
      </w:r>
    </w:p>
    <w:p w14:paraId="6BEA235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105A2C1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14:paraId="6E59B7BB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02EA712E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o udzielenie zamówienia:</w:t>
      </w:r>
    </w:p>
    <w:p w14:paraId="7704A914" w14:textId="77777777" w:rsidR="009738EF" w:rsidRPr="002A538F" w:rsidRDefault="009738EF" w:rsidP="009738EF">
      <w:pPr>
        <w:tabs>
          <w:tab w:val="left" w:pos="0"/>
        </w:tabs>
        <w:spacing w:line="360" w:lineRule="auto"/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8D76D64" w14:textId="77777777" w:rsidR="009738EF" w:rsidRPr="002A538F" w:rsidRDefault="009738EF" w:rsidP="009738EF">
      <w:pPr>
        <w:tabs>
          <w:tab w:val="left" w:pos="0"/>
        </w:tabs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4B8C48F4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</w:p>
    <w:p w14:paraId="5FD7983F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p w14:paraId="6CF8A065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p w14:paraId="192E3808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738EF" w:rsidRPr="002A538F" w14:paraId="2E88E945" w14:textId="77777777" w:rsidTr="00AE0D21">
        <w:tc>
          <w:tcPr>
            <w:tcW w:w="9498" w:type="dxa"/>
          </w:tcPr>
          <w:p w14:paraId="1D284FC5" w14:textId="77777777" w:rsidR="009738EF" w:rsidRPr="002A538F" w:rsidRDefault="009738EF" w:rsidP="00AE0D21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___________________________ dnia ______________________ 20</w:t>
            </w:r>
            <w:r>
              <w:rPr>
                <w:rFonts w:ascii="Cambria" w:hAnsi="Cambria"/>
                <w:sz w:val="24"/>
                <w:szCs w:val="24"/>
                <w:lang w:eastAsia="pl-PL"/>
              </w:rPr>
              <w:t>20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738EF" w:rsidRPr="002A538F" w14:paraId="4EB65006" w14:textId="77777777" w:rsidTr="00AE0D21">
        <w:tc>
          <w:tcPr>
            <w:tcW w:w="9498" w:type="dxa"/>
          </w:tcPr>
          <w:p w14:paraId="5569D874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58A1B28E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4E4BD850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</w:rPr>
              <w:t>………………………......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</w:t>
            </w:r>
            <w:r w:rsidRPr="002A538F">
              <w:rPr>
                <w:rFonts w:ascii="Cambria" w:hAnsi="Cambria"/>
                <w:sz w:val="24"/>
                <w:szCs w:val="24"/>
              </w:rPr>
              <w:t>.........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9738EF" w:rsidRPr="002A538F" w14:paraId="24149075" w14:textId="77777777" w:rsidTr="00AE0D21">
        <w:tc>
          <w:tcPr>
            <w:tcW w:w="9498" w:type="dxa"/>
          </w:tcPr>
          <w:p w14:paraId="4328E3A6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iCs/>
                <w:sz w:val="24"/>
                <w:szCs w:val="24"/>
              </w:rPr>
              <w:tab/>
              <w:t>(</w:t>
            </w:r>
            <w:r w:rsidRPr="002A538F">
              <w:rPr>
                <w:rFonts w:ascii="Cambria" w:hAnsi="Cambria"/>
                <w:i/>
                <w:sz w:val="24"/>
                <w:szCs w:val="24"/>
              </w:rPr>
              <w:t>Podpis osoby uprawnionej lub osób uprawnionych</w:t>
            </w:r>
          </w:p>
          <w:p w14:paraId="12B23F9C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5B3EF127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18B648D3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43F6AF1F" w14:textId="77777777" w:rsidR="009738EF" w:rsidRPr="002A538F" w:rsidRDefault="009738EF" w:rsidP="009738E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mbria" w:hAnsi="Cambria"/>
        </w:rPr>
      </w:pPr>
    </w:p>
    <w:p w14:paraId="69A91133" w14:textId="77777777" w:rsidR="0025221D" w:rsidRDefault="0025221D" w:rsidP="009738EF">
      <w:pPr>
        <w:ind w:left="0" w:firstLine="0"/>
        <w:rPr>
          <w:lang w:eastAsia="pl-PL"/>
        </w:rPr>
      </w:pPr>
    </w:p>
    <w:sectPr w:rsidR="0025221D" w:rsidSect="009738EF">
      <w:pgSz w:w="11906" w:h="16838" w:code="9"/>
      <w:pgMar w:top="1134" w:right="1418" w:bottom="1418" w:left="1418" w:header="112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49A9F" w14:textId="77777777" w:rsidR="00853ECA" w:rsidRDefault="00853ECA" w:rsidP="00BB1B5C">
      <w:pPr>
        <w:spacing w:after="0" w:line="240" w:lineRule="auto"/>
      </w:pPr>
      <w:r>
        <w:separator/>
      </w:r>
    </w:p>
  </w:endnote>
  <w:endnote w:type="continuationSeparator" w:id="0">
    <w:p w14:paraId="7701B2D9" w14:textId="77777777" w:rsidR="00853ECA" w:rsidRDefault="00853ECA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E34A" w14:textId="77777777" w:rsidR="00402996" w:rsidRPr="00943ED5" w:rsidRDefault="00402996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EC032D">
      <w:rPr>
        <w:rFonts w:ascii="Times New Roman" w:hAnsi="Times New Roman"/>
        <w:noProof/>
      </w:rPr>
      <w:t>18</w:t>
    </w:r>
    <w:r w:rsidRPr="00943ED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1CE8" w14:textId="77777777" w:rsidR="00402996" w:rsidRPr="00F04E27" w:rsidRDefault="00402996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2DE3" w14:textId="77777777" w:rsidR="00402996" w:rsidRPr="00943ED5" w:rsidRDefault="00402996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EC032D">
      <w:rPr>
        <w:rFonts w:ascii="Times New Roman" w:hAnsi="Times New Roman"/>
        <w:noProof/>
      </w:rPr>
      <w:t>33</w:t>
    </w:r>
    <w:r w:rsidRPr="00943ED5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80DD" w14:textId="77777777" w:rsidR="00402996" w:rsidRPr="00F04E27" w:rsidRDefault="00402996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32EFD" w14:textId="77777777" w:rsidR="00853ECA" w:rsidRDefault="00853ECA" w:rsidP="00BB1B5C">
      <w:pPr>
        <w:spacing w:after="0" w:line="240" w:lineRule="auto"/>
      </w:pPr>
      <w:r>
        <w:separator/>
      </w:r>
    </w:p>
  </w:footnote>
  <w:footnote w:type="continuationSeparator" w:id="0">
    <w:p w14:paraId="65D80AC1" w14:textId="77777777" w:rsidR="00853ECA" w:rsidRDefault="00853ECA" w:rsidP="00BB1B5C">
      <w:pPr>
        <w:spacing w:after="0" w:line="240" w:lineRule="auto"/>
      </w:pPr>
      <w:r>
        <w:continuationSeparator/>
      </w:r>
    </w:p>
  </w:footnote>
  <w:footnote w:id="1">
    <w:p w14:paraId="7CAF4B8E" w14:textId="77777777" w:rsidR="00402996" w:rsidRPr="002F463D" w:rsidRDefault="00402996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</w:t>
      </w:r>
      <w:r w:rsidRPr="002F463D">
        <w:rPr>
          <w:rFonts w:ascii="Cambria" w:hAnsi="Cambria"/>
          <w:lang w:val="pl-PL"/>
        </w:rPr>
        <w:t>n</w:t>
      </w:r>
      <w:proofErr w:type="spellStart"/>
      <w:r w:rsidRPr="002F463D">
        <w:rPr>
          <w:rFonts w:ascii="Cambria" w:hAnsi="Cambria"/>
        </w:rPr>
        <w:t>ależy</w:t>
      </w:r>
      <w:proofErr w:type="spellEnd"/>
      <w:r w:rsidRPr="002F463D">
        <w:rPr>
          <w:rFonts w:ascii="Cambria" w:hAnsi="Cambria"/>
        </w:rPr>
        <w:t xml:space="preserve"> zaznaczyć krzyżykiem właściwą odpowiedź</w:t>
      </w:r>
    </w:p>
    <w:p w14:paraId="6BF2716E" w14:textId="77777777" w:rsidR="00402996" w:rsidRPr="002F463D" w:rsidRDefault="00402996">
      <w:pPr>
        <w:pStyle w:val="Tekstprzypisudolnego"/>
        <w:rPr>
          <w:rFonts w:ascii="Cambria" w:hAnsi="Cambria"/>
          <w:lang w:val="pl-PL"/>
        </w:rPr>
      </w:pPr>
      <w:r w:rsidRPr="002F463D">
        <w:rPr>
          <w:rFonts w:ascii="Cambria" w:hAnsi="Cambria"/>
          <w:lang w:val="pl-PL"/>
        </w:rPr>
        <w:t>* niepotrzebne skreślić</w:t>
      </w:r>
    </w:p>
  </w:footnote>
  <w:footnote w:id="2">
    <w:p w14:paraId="4F5046A5" w14:textId="77777777" w:rsidR="00402996" w:rsidRPr="002F463D" w:rsidRDefault="00402996" w:rsidP="0080220E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</w:t>
      </w:r>
      <w:r w:rsidRPr="002F463D">
        <w:rPr>
          <w:rFonts w:ascii="Cambria" w:hAnsi="Cambria"/>
          <w:lang w:val="pl-PL"/>
        </w:rPr>
        <w:t>n</w:t>
      </w:r>
      <w:proofErr w:type="spellStart"/>
      <w:r w:rsidRPr="002F463D">
        <w:rPr>
          <w:rFonts w:ascii="Cambria" w:hAnsi="Cambria"/>
        </w:rPr>
        <w:t>ależy</w:t>
      </w:r>
      <w:proofErr w:type="spellEnd"/>
      <w:r w:rsidRPr="002F463D">
        <w:rPr>
          <w:rFonts w:ascii="Cambria" w:hAnsi="Cambria"/>
        </w:rPr>
        <w:t xml:space="preserve"> zaznaczyć krzyżykiem właściwą odpowiedź</w:t>
      </w:r>
    </w:p>
    <w:p w14:paraId="55B3193B" w14:textId="7D02B1CF" w:rsidR="00402996" w:rsidRPr="002F463D" w:rsidRDefault="00402996" w:rsidP="0080220E">
      <w:pPr>
        <w:pStyle w:val="Tekstprzypisudolnego"/>
        <w:rPr>
          <w:rFonts w:ascii="Cambria" w:hAnsi="Cambria"/>
          <w:lang w:val="pl-PL"/>
        </w:rPr>
      </w:pPr>
    </w:p>
  </w:footnote>
  <w:footnote w:id="3">
    <w:p w14:paraId="4EF68A10" w14:textId="77777777" w:rsidR="00402996" w:rsidRPr="008C408F" w:rsidRDefault="00402996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kontaktów należy powtórzyć tyle razy, ile jest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to konieczne.</w:t>
      </w:r>
    </w:p>
  </w:footnote>
  <w:footnote w:id="4">
    <w:p w14:paraId="631B6073" w14:textId="77777777" w:rsidR="00402996" w:rsidRPr="008C408F" w:rsidRDefault="00402996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Por. 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 w:rsidRPr="008C408F"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14:paraId="2C501769" w14:textId="77777777" w:rsidR="00402996" w:rsidRPr="008C408F" w:rsidRDefault="00402996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14:paraId="179EE5BF" w14:textId="77777777" w:rsidR="00402996" w:rsidRPr="008C408F" w:rsidRDefault="00402996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14:paraId="45E0989E" w14:textId="77777777" w:rsidR="00402996" w:rsidRPr="008C408F" w:rsidRDefault="00402996" w:rsidP="00A87F5C">
      <w:pPr>
        <w:pStyle w:val="Tekstprzypisudolnego"/>
        <w:ind w:left="0" w:firstLine="0"/>
        <w:rPr>
          <w:rFonts w:ascii="Cambria" w:hAnsi="Cambria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8C408F">
        <w:rPr>
          <w:rFonts w:ascii="Cambria" w:hAnsi="Cambria"/>
        </w:rPr>
        <w:t xml:space="preserve"> i które zatrudniają mniej niż 250 osób i których roczny obrót nie przekracza </w:t>
      </w:r>
      <w:r w:rsidRPr="008C408F">
        <w:rPr>
          <w:rFonts w:ascii="Cambria" w:hAnsi="Cambria"/>
        </w:rPr>
        <w:br/>
        <w:t xml:space="preserve">50 milionów EUR </w:t>
      </w:r>
      <w:r w:rsidRPr="008C408F">
        <w:rPr>
          <w:rFonts w:ascii="Cambria" w:hAnsi="Cambria"/>
          <w:i/>
        </w:rPr>
        <w:t>lub</w:t>
      </w:r>
      <w:r w:rsidRPr="008C408F">
        <w:rPr>
          <w:rFonts w:ascii="Cambria" w:hAnsi="Cambria"/>
        </w:rPr>
        <w:t xml:space="preserve"> roczna suma bilansowa nie przekracza 43 milionów EUR</w:t>
      </w:r>
    </w:p>
  </w:footnote>
  <w:footnote w:id="5">
    <w:p w14:paraId="544BC322" w14:textId="77777777" w:rsidR="00402996" w:rsidRPr="008C408F" w:rsidRDefault="00402996" w:rsidP="00A87F5C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6">
    <w:p w14:paraId="7989D21B" w14:textId="77777777" w:rsidR="00402996" w:rsidRPr="008C408F" w:rsidRDefault="00402996" w:rsidP="00374197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7">
    <w:p w14:paraId="374E3F15" w14:textId="77777777" w:rsidR="00402996" w:rsidRPr="008C408F" w:rsidRDefault="00402996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 xml:space="preserve">Jeżeli zaznaczono TAK, </w:t>
      </w:r>
      <w:r w:rsidRPr="008C408F">
        <w:rPr>
          <w:rFonts w:ascii="Cambria" w:hAnsi="Cambria"/>
        </w:rPr>
        <w:t>każdy z wykonawców wspólnie ubiegających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 xml:space="preserve">się o zamówienie </w:t>
      </w:r>
      <w:r w:rsidRPr="008C408F">
        <w:rPr>
          <w:rFonts w:ascii="Cambria" w:hAnsi="Cambria"/>
          <w:lang w:val="pl-PL"/>
        </w:rPr>
        <w:t>składa oświadczenie odrębnie.</w:t>
      </w:r>
    </w:p>
  </w:footnote>
  <w:footnote w:id="8">
    <w:p w14:paraId="4FD6EA69" w14:textId="77777777" w:rsidR="00402996" w:rsidRPr="008C408F" w:rsidRDefault="00402996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  <w:lang w:val="pl-PL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  <w:lang w:val="pl-PL"/>
        </w:rPr>
        <w:br/>
      </w:r>
      <w:r w:rsidRPr="008C408F">
        <w:rPr>
          <w:rFonts w:ascii="Cambria" w:hAnsi="Cambria" w:cs="Calibri"/>
          <w:lang w:val="pl-PL"/>
        </w:rPr>
        <w:t>w stosownych rejestrach (np. KRS) upoważnione do reprezentowania wykonawcy w niniejszym postępowaniu.</w:t>
      </w:r>
    </w:p>
  </w:footnote>
  <w:footnote w:id="9">
    <w:p w14:paraId="02EB9990" w14:textId="77777777" w:rsidR="00402996" w:rsidRPr="008C408F" w:rsidRDefault="00402996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</w:t>
      </w:r>
      <w:r w:rsidRPr="008C408F">
        <w:rPr>
          <w:rFonts w:ascii="Cambria" w:hAnsi="Cambria" w:cs="Calibri"/>
          <w:lang w:val="pl-PL"/>
        </w:rPr>
        <w:t>Podać stosowne informacje tyle razy ile jest potrzeba, w zależności od ilości wskazywanych innych podmiotów.</w:t>
      </w:r>
    </w:p>
  </w:footnote>
  <w:footnote w:id="10">
    <w:p w14:paraId="236ECD81" w14:textId="77777777" w:rsidR="00402996" w:rsidRPr="003005A4" w:rsidRDefault="00402996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  <w:lang w:val="pl-PL"/>
        </w:rPr>
        <w:br/>
      </w:r>
      <w:r w:rsidRPr="003005A4">
        <w:rPr>
          <w:rFonts w:ascii="Cambria" w:hAnsi="Cambria" w:cs="Calibri"/>
          <w:lang w:val="pl-PL"/>
        </w:rPr>
        <w:t xml:space="preserve">i składa stosowne oświadczenie w tym zakresie w dalszej części. </w:t>
      </w:r>
    </w:p>
  </w:footnote>
  <w:footnote w:id="11">
    <w:p w14:paraId="6CCE9D70" w14:textId="77777777" w:rsidR="00402996" w:rsidRPr="003005A4" w:rsidRDefault="00402996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samodzielnie wykazuje spełnienie warunków udziału </w:t>
      </w:r>
      <w:r w:rsidRPr="003005A4">
        <w:rPr>
          <w:rFonts w:ascii="Cambria" w:hAnsi="Cambria" w:cs="Calibri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2">
    <w:p w14:paraId="4D7ABEC8" w14:textId="77777777" w:rsidR="00402996" w:rsidRPr="003005A4" w:rsidRDefault="00402996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3">
    <w:p w14:paraId="78F5EA7A" w14:textId="77777777" w:rsidR="00402996" w:rsidRPr="003005A4" w:rsidRDefault="00402996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Niepotrzebne wykreślić.</w:t>
      </w:r>
    </w:p>
  </w:footnote>
  <w:footnote w:id="14">
    <w:p w14:paraId="0D3132C6" w14:textId="77777777" w:rsidR="00402996" w:rsidRPr="00921072" w:rsidRDefault="00402996" w:rsidP="00A87F5C">
      <w:pPr>
        <w:pStyle w:val="Tekstprzypisudolnego"/>
        <w:ind w:left="0" w:firstLine="0"/>
        <w:rPr>
          <w:rFonts w:ascii="Calibri" w:hAnsi="Calibri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proofErr w:type="spellStart"/>
      <w:r w:rsidRPr="003005A4">
        <w:rPr>
          <w:rFonts w:ascii="Cambria" w:hAnsi="Cambria" w:cs="Calibri"/>
        </w:rPr>
        <w:t>Wykona</w:t>
      </w:r>
      <w:r w:rsidRPr="003005A4">
        <w:rPr>
          <w:rFonts w:ascii="Cambria" w:hAnsi="Cambria" w:cs="Calibri"/>
          <w:lang w:val="pl-PL"/>
        </w:rPr>
        <w:t>w</w:t>
      </w:r>
      <w:proofErr w:type="spellEnd"/>
      <w:r w:rsidRPr="003005A4">
        <w:rPr>
          <w:rFonts w:ascii="Cambria" w:hAnsi="Cambria" w:cs="Calibri"/>
        </w:rPr>
        <w:t xml:space="preserve">ca </w:t>
      </w:r>
      <w:r w:rsidRPr="003005A4">
        <w:rPr>
          <w:rFonts w:ascii="Cambria" w:hAnsi="Cambria" w:cs="Calibri"/>
          <w:lang w:val="pl-PL"/>
        </w:rPr>
        <w:t>powinien wskazać</w:t>
      </w:r>
      <w:r w:rsidRPr="003005A4">
        <w:rPr>
          <w:rFonts w:ascii="Cambria" w:hAnsi="Cambria" w:cs="Calibri"/>
        </w:rPr>
        <w:t xml:space="preserve">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958D" w14:textId="77777777" w:rsidR="00402996" w:rsidRDefault="00402996" w:rsidP="00146830">
    <w:pPr>
      <w:pStyle w:val="Nagwek"/>
      <w:jc w:val="right"/>
    </w:pPr>
    <w:r w:rsidRPr="00146830">
      <w:t xml:space="preserve">Nr sprawy: </w:t>
    </w:r>
    <w:r>
      <w:t>5</w:t>
    </w:r>
    <w:r w:rsidRPr="00146830">
      <w:t>/2020/MW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FA55C" w14:textId="6743BCD6" w:rsidR="00402996" w:rsidRDefault="00402996" w:rsidP="00146830">
    <w:pPr>
      <w:pStyle w:val="Nagwek"/>
      <w:jc w:val="right"/>
    </w:pPr>
    <w:r w:rsidRPr="00146830">
      <w:t xml:space="preserve">Nr sprawy: </w:t>
    </w:r>
    <w:r>
      <w:t>10</w:t>
    </w:r>
    <w:r w:rsidRPr="00146830">
      <w:t>/2020/MW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2373635"/>
    <w:multiLevelType w:val="hybridMultilevel"/>
    <w:tmpl w:val="1258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33066"/>
    <w:multiLevelType w:val="hybridMultilevel"/>
    <w:tmpl w:val="0CD00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ED12C1"/>
    <w:multiLevelType w:val="hybridMultilevel"/>
    <w:tmpl w:val="6AC6952C"/>
    <w:lvl w:ilvl="0" w:tplc="CBE0F0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C3E07"/>
    <w:multiLevelType w:val="hybridMultilevel"/>
    <w:tmpl w:val="1258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6F98"/>
    <w:multiLevelType w:val="hybridMultilevel"/>
    <w:tmpl w:val="C5C47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37BF6"/>
    <w:multiLevelType w:val="hybridMultilevel"/>
    <w:tmpl w:val="1F14C1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40372"/>
    <w:multiLevelType w:val="hybridMultilevel"/>
    <w:tmpl w:val="C11CEE6C"/>
    <w:lvl w:ilvl="0" w:tplc="29005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040AE0"/>
    <w:multiLevelType w:val="hybridMultilevel"/>
    <w:tmpl w:val="E076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9BE5122"/>
    <w:multiLevelType w:val="hybridMultilevel"/>
    <w:tmpl w:val="22E4E6CA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70BE9CAC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E6CF8"/>
    <w:multiLevelType w:val="multilevel"/>
    <w:tmpl w:val="83FA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1B5425D1"/>
    <w:multiLevelType w:val="hybridMultilevel"/>
    <w:tmpl w:val="EE9A16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E41580"/>
    <w:multiLevelType w:val="hybridMultilevel"/>
    <w:tmpl w:val="8FD0C1A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526CD2"/>
    <w:multiLevelType w:val="hybridMultilevel"/>
    <w:tmpl w:val="235AA1D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B05405"/>
    <w:multiLevelType w:val="hybridMultilevel"/>
    <w:tmpl w:val="17601AE6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622A7"/>
    <w:multiLevelType w:val="hybridMultilevel"/>
    <w:tmpl w:val="D40204E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2C6970A1"/>
    <w:multiLevelType w:val="hybridMultilevel"/>
    <w:tmpl w:val="F670B99E"/>
    <w:lvl w:ilvl="0" w:tplc="6AE65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0" w15:restartNumberingAfterBreak="0">
    <w:nsid w:val="2F7A1F4A"/>
    <w:multiLevelType w:val="hybridMultilevel"/>
    <w:tmpl w:val="ED101F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3661F91"/>
    <w:multiLevelType w:val="hybridMultilevel"/>
    <w:tmpl w:val="BFA6F6C0"/>
    <w:lvl w:ilvl="0" w:tplc="19ECC23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6A220A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3" w15:restartNumberingAfterBreak="0">
    <w:nsid w:val="346B1A4B"/>
    <w:multiLevelType w:val="hybridMultilevel"/>
    <w:tmpl w:val="05108258"/>
    <w:lvl w:ilvl="0" w:tplc="92F8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000462"/>
    <w:multiLevelType w:val="hybridMultilevel"/>
    <w:tmpl w:val="A0A4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F15BA"/>
    <w:multiLevelType w:val="hybridMultilevel"/>
    <w:tmpl w:val="56D23548"/>
    <w:lvl w:ilvl="0" w:tplc="6AB296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3A19"/>
    <w:multiLevelType w:val="hybridMultilevel"/>
    <w:tmpl w:val="C90C824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7" w15:restartNumberingAfterBreak="0">
    <w:nsid w:val="399C5EF8"/>
    <w:multiLevelType w:val="hybridMultilevel"/>
    <w:tmpl w:val="2F9E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622018"/>
    <w:multiLevelType w:val="hybridMultilevel"/>
    <w:tmpl w:val="80C2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AC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EE2519"/>
    <w:multiLevelType w:val="hybridMultilevel"/>
    <w:tmpl w:val="BFB89A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D514F92"/>
    <w:multiLevelType w:val="hybridMultilevel"/>
    <w:tmpl w:val="AA0E780A"/>
    <w:lvl w:ilvl="0" w:tplc="B8E4A06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52DB5800"/>
    <w:multiLevelType w:val="hybridMultilevel"/>
    <w:tmpl w:val="ED101F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3EF3752"/>
    <w:multiLevelType w:val="hybridMultilevel"/>
    <w:tmpl w:val="15108BFC"/>
    <w:lvl w:ilvl="0" w:tplc="B3F8BE3C">
      <w:start w:val="17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EC69E1"/>
    <w:multiLevelType w:val="hybridMultilevel"/>
    <w:tmpl w:val="23862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062B3B"/>
    <w:multiLevelType w:val="hybridMultilevel"/>
    <w:tmpl w:val="6E481946"/>
    <w:lvl w:ilvl="0" w:tplc="3DA8A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55182"/>
    <w:multiLevelType w:val="hybridMultilevel"/>
    <w:tmpl w:val="749E34F2"/>
    <w:lvl w:ilvl="0" w:tplc="E08CDD34">
      <w:start w:val="2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D43AE7"/>
    <w:multiLevelType w:val="hybridMultilevel"/>
    <w:tmpl w:val="B2D89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977C4"/>
    <w:multiLevelType w:val="hybridMultilevel"/>
    <w:tmpl w:val="80C2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AC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7DD68F0"/>
    <w:multiLevelType w:val="hybridMultilevel"/>
    <w:tmpl w:val="727C5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54" w15:restartNumberingAfterBreak="0">
    <w:nsid w:val="6A9643AF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55" w15:restartNumberingAfterBreak="0">
    <w:nsid w:val="6B2947A0"/>
    <w:multiLevelType w:val="hybridMultilevel"/>
    <w:tmpl w:val="DF067D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4E1D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8"/>
  </w:num>
  <w:num w:numId="3">
    <w:abstractNumId w:val="57"/>
  </w:num>
  <w:num w:numId="4">
    <w:abstractNumId w:val="43"/>
  </w:num>
  <w:num w:numId="5">
    <w:abstractNumId w:val="40"/>
  </w:num>
  <w:num w:numId="6">
    <w:abstractNumId w:val="25"/>
  </w:num>
  <w:num w:numId="7">
    <w:abstractNumId w:val="22"/>
  </w:num>
  <w:num w:numId="8">
    <w:abstractNumId w:val="13"/>
  </w:num>
  <w:num w:numId="9">
    <w:abstractNumId w:val="51"/>
  </w:num>
  <w:num w:numId="10">
    <w:abstractNumId w:val="38"/>
  </w:num>
  <w:num w:numId="11">
    <w:abstractNumId w:val="36"/>
  </w:num>
  <w:num w:numId="12">
    <w:abstractNumId w:val="54"/>
  </w:num>
  <w:num w:numId="13">
    <w:abstractNumId w:val="17"/>
  </w:num>
  <w:num w:numId="14">
    <w:abstractNumId w:val="16"/>
  </w:num>
  <w:num w:numId="15">
    <w:abstractNumId w:val="11"/>
  </w:num>
  <w:num w:numId="16">
    <w:abstractNumId w:val="39"/>
  </w:num>
  <w:num w:numId="17">
    <w:abstractNumId w:val="15"/>
  </w:num>
  <w:num w:numId="18">
    <w:abstractNumId w:val="19"/>
  </w:num>
  <w:num w:numId="19">
    <w:abstractNumId w:val="56"/>
  </w:num>
  <w:num w:numId="20">
    <w:abstractNumId w:val="34"/>
  </w:num>
  <w:num w:numId="21">
    <w:abstractNumId w:val="26"/>
  </w:num>
  <w:num w:numId="22">
    <w:abstractNumId w:val="12"/>
  </w:num>
  <w:num w:numId="23">
    <w:abstractNumId w:val="45"/>
  </w:num>
  <w:num w:numId="24">
    <w:abstractNumId w:val="24"/>
  </w:num>
  <w:num w:numId="25">
    <w:abstractNumId w:val="20"/>
  </w:num>
  <w:num w:numId="26">
    <w:abstractNumId w:val="29"/>
  </w:num>
  <w:num w:numId="27">
    <w:abstractNumId w:val="32"/>
  </w:num>
  <w:num w:numId="28">
    <w:abstractNumId w:val="3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1"/>
  </w:num>
  <w:num w:numId="33">
    <w:abstractNumId w:val="42"/>
  </w:num>
  <w:num w:numId="34">
    <w:abstractNumId w:val="21"/>
  </w:num>
  <w:num w:numId="35">
    <w:abstractNumId w:val="48"/>
  </w:num>
  <w:num w:numId="36">
    <w:abstractNumId w:val="37"/>
  </w:num>
  <w:num w:numId="37">
    <w:abstractNumId w:val="47"/>
  </w:num>
  <w:num w:numId="38">
    <w:abstractNumId w:val="33"/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52"/>
  </w:num>
  <w:num w:numId="47">
    <w:abstractNumId w:val="50"/>
  </w:num>
  <w:num w:numId="48">
    <w:abstractNumId w:val="49"/>
  </w:num>
  <w:num w:numId="49">
    <w:abstractNumId w:val="14"/>
  </w:num>
  <w:num w:numId="50">
    <w:abstractNumId w:val="6"/>
  </w:num>
  <w:num w:numId="51">
    <w:abstractNumId w:val="30"/>
  </w:num>
  <w:num w:numId="52">
    <w:abstractNumId w:val="44"/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5C"/>
    <w:rsid w:val="0000017B"/>
    <w:rsid w:val="00000B19"/>
    <w:rsid w:val="0000137B"/>
    <w:rsid w:val="00001A00"/>
    <w:rsid w:val="00002CDA"/>
    <w:rsid w:val="00002E83"/>
    <w:rsid w:val="0000359D"/>
    <w:rsid w:val="00003D74"/>
    <w:rsid w:val="00004AD0"/>
    <w:rsid w:val="00005D9E"/>
    <w:rsid w:val="00006F71"/>
    <w:rsid w:val="00013C08"/>
    <w:rsid w:val="00013DB5"/>
    <w:rsid w:val="00015487"/>
    <w:rsid w:val="00015501"/>
    <w:rsid w:val="00016BD0"/>
    <w:rsid w:val="00017038"/>
    <w:rsid w:val="000178F1"/>
    <w:rsid w:val="00020953"/>
    <w:rsid w:val="0002289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0C9"/>
    <w:rsid w:val="000367E0"/>
    <w:rsid w:val="00036C18"/>
    <w:rsid w:val="00036E41"/>
    <w:rsid w:val="00037738"/>
    <w:rsid w:val="00041226"/>
    <w:rsid w:val="00041273"/>
    <w:rsid w:val="00041397"/>
    <w:rsid w:val="00041AF0"/>
    <w:rsid w:val="000452F1"/>
    <w:rsid w:val="0004619B"/>
    <w:rsid w:val="00047790"/>
    <w:rsid w:val="0005014F"/>
    <w:rsid w:val="000511C6"/>
    <w:rsid w:val="00051A94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B0E"/>
    <w:rsid w:val="00063CEF"/>
    <w:rsid w:val="0006568D"/>
    <w:rsid w:val="00065F64"/>
    <w:rsid w:val="000664D1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76F4C"/>
    <w:rsid w:val="00081C6A"/>
    <w:rsid w:val="000842C6"/>
    <w:rsid w:val="0008490B"/>
    <w:rsid w:val="00084E4E"/>
    <w:rsid w:val="00085758"/>
    <w:rsid w:val="0008672B"/>
    <w:rsid w:val="000874C6"/>
    <w:rsid w:val="00087B17"/>
    <w:rsid w:val="00090B45"/>
    <w:rsid w:val="000916D0"/>
    <w:rsid w:val="00091823"/>
    <w:rsid w:val="00091DE7"/>
    <w:rsid w:val="00091E5E"/>
    <w:rsid w:val="000929DD"/>
    <w:rsid w:val="0009444B"/>
    <w:rsid w:val="000959AB"/>
    <w:rsid w:val="00096344"/>
    <w:rsid w:val="000977BA"/>
    <w:rsid w:val="00097AE5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56D"/>
    <w:rsid w:val="000A7EB6"/>
    <w:rsid w:val="000B01D1"/>
    <w:rsid w:val="000B2098"/>
    <w:rsid w:val="000B21DC"/>
    <w:rsid w:val="000B2538"/>
    <w:rsid w:val="000B2B91"/>
    <w:rsid w:val="000B6F54"/>
    <w:rsid w:val="000B740F"/>
    <w:rsid w:val="000B75CA"/>
    <w:rsid w:val="000B78A4"/>
    <w:rsid w:val="000B7B64"/>
    <w:rsid w:val="000C05C8"/>
    <w:rsid w:val="000C0F3C"/>
    <w:rsid w:val="000C1111"/>
    <w:rsid w:val="000C1165"/>
    <w:rsid w:val="000C1FEC"/>
    <w:rsid w:val="000C225B"/>
    <w:rsid w:val="000C2CC3"/>
    <w:rsid w:val="000C699A"/>
    <w:rsid w:val="000C69B1"/>
    <w:rsid w:val="000C7E57"/>
    <w:rsid w:val="000C7F78"/>
    <w:rsid w:val="000D0A19"/>
    <w:rsid w:val="000D3C06"/>
    <w:rsid w:val="000D44E7"/>
    <w:rsid w:val="000D5904"/>
    <w:rsid w:val="000D6236"/>
    <w:rsid w:val="000D73DC"/>
    <w:rsid w:val="000D7D51"/>
    <w:rsid w:val="000E19A8"/>
    <w:rsid w:val="000E19BC"/>
    <w:rsid w:val="000E1BFC"/>
    <w:rsid w:val="000E2BC8"/>
    <w:rsid w:val="000E6A52"/>
    <w:rsid w:val="000E6D5B"/>
    <w:rsid w:val="000E7DAF"/>
    <w:rsid w:val="000F05E6"/>
    <w:rsid w:val="000F13E3"/>
    <w:rsid w:val="000F17CA"/>
    <w:rsid w:val="000F221B"/>
    <w:rsid w:val="000F223D"/>
    <w:rsid w:val="000F4CD1"/>
    <w:rsid w:val="000F57D3"/>
    <w:rsid w:val="000F6A7F"/>
    <w:rsid w:val="000F7927"/>
    <w:rsid w:val="000F7A67"/>
    <w:rsid w:val="0010021F"/>
    <w:rsid w:val="001047B9"/>
    <w:rsid w:val="001048B8"/>
    <w:rsid w:val="00104BE8"/>
    <w:rsid w:val="00106151"/>
    <w:rsid w:val="00106520"/>
    <w:rsid w:val="00106C0D"/>
    <w:rsid w:val="00110CFB"/>
    <w:rsid w:val="00110F61"/>
    <w:rsid w:val="001119BF"/>
    <w:rsid w:val="00111F21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3CEB"/>
    <w:rsid w:val="00124235"/>
    <w:rsid w:val="00124445"/>
    <w:rsid w:val="00124ADF"/>
    <w:rsid w:val="00125483"/>
    <w:rsid w:val="0012698B"/>
    <w:rsid w:val="001270A5"/>
    <w:rsid w:val="001271A3"/>
    <w:rsid w:val="0013033F"/>
    <w:rsid w:val="0013075C"/>
    <w:rsid w:val="00130B58"/>
    <w:rsid w:val="00131AF1"/>
    <w:rsid w:val="00132DF8"/>
    <w:rsid w:val="0013359E"/>
    <w:rsid w:val="001339FF"/>
    <w:rsid w:val="001351C9"/>
    <w:rsid w:val="00140EC9"/>
    <w:rsid w:val="00143BB3"/>
    <w:rsid w:val="00144548"/>
    <w:rsid w:val="00144D7E"/>
    <w:rsid w:val="001451ED"/>
    <w:rsid w:val="00145645"/>
    <w:rsid w:val="00146830"/>
    <w:rsid w:val="00147929"/>
    <w:rsid w:val="001507BD"/>
    <w:rsid w:val="00150D25"/>
    <w:rsid w:val="0015331D"/>
    <w:rsid w:val="00154A95"/>
    <w:rsid w:val="001558F2"/>
    <w:rsid w:val="00156841"/>
    <w:rsid w:val="0015774C"/>
    <w:rsid w:val="00157E71"/>
    <w:rsid w:val="0016132D"/>
    <w:rsid w:val="00161836"/>
    <w:rsid w:val="001621D2"/>
    <w:rsid w:val="00163556"/>
    <w:rsid w:val="0016365F"/>
    <w:rsid w:val="00164E7A"/>
    <w:rsid w:val="00165D46"/>
    <w:rsid w:val="001674F0"/>
    <w:rsid w:val="00167A4F"/>
    <w:rsid w:val="00170CA4"/>
    <w:rsid w:val="00171227"/>
    <w:rsid w:val="00171AE4"/>
    <w:rsid w:val="00172CE0"/>
    <w:rsid w:val="00174DAF"/>
    <w:rsid w:val="00174FE1"/>
    <w:rsid w:val="00175077"/>
    <w:rsid w:val="001759E1"/>
    <w:rsid w:val="00175F5E"/>
    <w:rsid w:val="001768FF"/>
    <w:rsid w:val="00176B41"/>
    <w:rsid w:val="00182698"/>
    <w:rsid w:val="001828A0"/>
    <w:rsid w:val="0018380F"/>
    <w:rsid w:val="00184D6C"/>
    <w:rsid w:val="00186D1A"/>
    <w:rsid w:val="001870D0"/>
    <w:rsid w:val="00191040"/>
    <w:rsid w:val="00191CC5"/>
    <w:rsid w:val="0019307A"/>
    <w:rsid w:val="001943EE"/>
    <w:rsid w:val="0019562D"/>
    <w:rsid w:val="00195A73"/>
    <w:rsid w:val="001972EE"/>
    <w:rsid w:val="001A09A0"/>
    <w:rsid w:val="001A1461"/>
    <w:rsid w:val="001A1952"/>
    <w:rsid w:val="001A1F1F"/>
    <w:rsid w:val="001A474A"/>
    <w:rsid w:val="001A52BF"/>
    <w:rsid w:val="001A78B5"/>
    <w:rsid w:val="001B1F63"/>
    <w:rsid w:val="001B38A4"/>
    <w:rsid w:val="001B3D54"/>
    <w:rsid w:val="001B3E7A"/>
    <w:rsid w:val="001B4A16"/>
    <w:rsid w:val="001B5190"/>
    <w:rsid w:val="001B5E4E"/>
    <w:rsid w:val="001B6048"/>
    <w:rsid w:val="001B60E2"/>
    <w:rsid w:val="001B6A50"/>
    <w:rsid w:val="001B6CAD"/>
    <w:rsid w:val="001C2443"/>
    <w:rsid w:val="001C3998"/>
    <w:rsid w:val="001C3A9D"/>
    <w:rsid w:val="001C4AB9"/>
    <w:rsid w:val="001C66DC"/>
    <w:rsid w:val="001C6F12"/>
    <w:rsid w:val="001C7292"/>
    <w:rsid w:val="001D17E7"/>
    <w:rsid w:val="001D1BB4"/>
    <w:rsid w:val="001D284A"/>
    <w:rsid w:val="001D34D1"/>
    <w:rsid w:val="001D36EB"/>
    <w:rsid w:val="001D505A"/>
    <w:rsid w:val="001D6E0A"/>
    <w:rsid w:val="001D74C3"/>
    <w:rsid w:val="001D7DBC"/>
    <w:rsid w:val="001E118B"/>
    <w:rsid w:val="001E1A91"/>
    <w:rsid w:val="001E289C"/>
    <w:rsid w:val="001E3A8F"/>
    <w:rsid w:val="001E4126"/>
    <w:rsid w:val="001E7AFC"/>
    <w:rsid w:val="001F1276"/>
    <w:rsid w:val="001F1678"/>
    <w:rsid w:val="001F1DDC"/>
    <w:rsid w:val="001F20A3"/>
    <w:rsid w:val="001F2123"/>
    <w:rsid w:val="001F2609"/>
    <w:rsid w:val="001F2EE5"/>
    <w:rsid w:val="001F3136"/>
    <w:rsid w:val="001F4622"/>
    <w:rsid w:val="001F4668"/>
    <w:rsid w:val="001F59C6"/>
    <w:rsid w:val="001F5DE0"/>
    <w:rsid w:val="001F72B7"/>
    <w:rsid w:val="00200131"/>
    <w:rsid w:val="0020241D"/>
    <w:rsid w:val="00202AD2"/>
    <w:rsid w:val="00202DA4"/>
    <w:rsid w:val="00203F99"/>
    <w:rsid w:val="0020469C"/>
    <w:rsid w:val="00205150"/>
    <w:rsid w:val="00211E74"/>
    <w:rsid w:val="00212F37"/>
    <w:rsid w:val="00213DD9"/>
    <w:rsid w:val="00214781"/>
    <w:rsid w:val="002151AC"/>
    <w:rsid w:val="00220D60"/>
    <w:rsid w:val="00220DF2"/>
    <w:rsid w:val="002218B9"/>
    <w:rsid w:val="00221E09"/>
    <w:rsid w:val="00222081"/>
    <w:rsid w:val="00222F13"/>
    <w:rsid w:val="00223CBF"/>
    <w:rsid w:val="00223F16"/>
    <w:rsid w:val="00224920"/>
    <w:rsid w:val="00226CBD"/>
    <w:rsid w:val="00227569"/>
    <w:rsid w:val="002300C7"/>
    <w:rsid w:val="00231293"/>
    <w:rsid w:val="00231401"/>
    <w:rsid w:val="00231B22"/>
    <w:rsid w:val="0023265C"/>
    <w:rsid w:val="002334A5"/>
    <w:rsid w:val="00235C52"/>
    <w:rsid w:val="00235F7D"/>
    <w:rsid w:val="002371D6"/>
    <w:rsid w:val="00237746"/>
    <w:rsid w:val="00237951"/>
    <w:rsid w:val="00237CF6"/>
    <w:rsid w:val="0024089F"/>
    <w:rsid w:val="00241252"/>
    <w:rsid w:val="002418F4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1D"/>
    <w:rsid w:val="00252240"/>
    <w:rsid w:val="0025451F"/>
    <w:rsid w:val="0025513B"/>
    <w:rsid w:val="0025582E"/>
    <w:rsid w:val="00256D08"/>
    <w:rsid w:val="00257363"/>
    <w:rsid w:val="002574F8"/>
    <w:rsid w:val="00257B29"/>
    <w:rsid w:val="002623C7"/>
    <w:rsid w:val="00262D0D"/>
    <w:rsid w:val="00262F14"/>
    <w:rsid w:val="00266944"/>
    <w:rsid w:val="00267BC2"/>
    <w:rsid w:val="00267DF9"/>
    <w:rsid w:val="00270110"/>
    <w:rsid w:val="0027037C"/>
    <w:rsid w:val="0027165B"/>
    <w:rsid w:val="0027243A"/>
    <w:rsid w:val="00273445"/>
    <w:rsid w:val="002739C4"/>
    <w:rsid w:val="00274B06"/>
    <w:rsid w:val="00275601"/>
    <w:rsid w:val="002756A2"/>
    <w:rsid w:val="00275885"/>
    <w:rsid w:val="00276D5F"/>
    <w:rsid w:val="00277585"/>
    <w:rsid w:val="00281B74"/>
    <w:rsid w:val="002839C2"/>
    <w:rsid w:val="002861B9"/>
    <w:rsid w:val="00290790"/>
    <w:rsid w:val="00290EB9"/>
    <w:rsid w:val="002931DC"/>
    <w:rsid w:val="0029342B"/>
    <w:rsid w:val="002946B7"/>
    <w:rsid w:val="00294DBC"/>
    <w:rsid w:val="00295E2B"/>
    <w:rsid w:val="00296E2C"/>
    <w:rsid w:val="002A077F"/>
    <w:rsid w:val="002A0DD7"/>
    <w:rsid w:val="002A1CBD"/>
    <w:rsid w:val="002A2243"/>
    <w:rsid w:val="002A29D2"/>
    <w:rsid w:val="002A2E2D"/>
    <w:rsid w:val="002A2E3D"/>
    <w:rsid w:val="002A2F4D"/>
    <w:rsid w:val="002A3235"/>
    <w:rsid w:val="002A4C0B"/>
    <w:rsid w:val="002A4C95"/>
    <w:rsid w:val="002A4D1E"/>
    <w:rsid w:val="002A6DC8"/>
    <w:rsid w:val="002A77D8"/>
    <w:rsid w:val="002B275B"/>
    <w:rsid w:val="002B2F9A"/>
    <w:rsid w:val="002B4A0A"/>
    <w:rsid w:val="002B4AE5"/>
    <w:rsid w:val="002B76AD"/>
    <w:rsid w:val="002C0556"/>
    <w:rsid w:val="002C0F63"/>
    <w:rsid w:val="002C1C76"/>
    <w:rsid w:val="002C2794"/>
    <w:rsid w:val="002C2DAF"/>
    <w:rsid w:val="002C3452"/>
    <w:rsid w:val="002C4185"/>
    <w:rsid w:val="002C5470"/>
    <w:rsid w:val="002C652A"/>
    <w:rsid w:val="002C67D0"/>
    <w:rsid w:val="002C7ABA"/>
    <w:rsid w:val="002D02D0"/>
    <w:rsid w:val="002D07AF"/>
    <w:rsid w:val="002D0DA9"/>
    <w:rsid w:val="002D1A73"/>
    <w:rsid w:val="002D1E63"/>
    <w:rsid w:val="002D2F95"/>
    <w:rsid w:val="002D3B94"/>
    <w:rsid w:val="002D3D24"/>
    <w:rsid w:val="002D4ABD"/>
    <w:rsid w:val="002D563F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E6FC3"/>
    <w:rsid w:val="002F0CDA"/>
    <w:rsid w:val="002F3789"/>
    <w:rsid w:val="002F3A88"/>
    <w:rsid w:val="002F463D"/>
    <w:rsid w:val="002F4BE3"/>
    <w:rsid w:val="002F6030"/>
    <w:rsid w:val="002F66E7"/>
    <w:rsid w:val="002F7C62"/>
    <w:rsid w:val="003000E3"/>
    <w:rsid w:val="003005A4"/>
    <w:rsid w:val="00300E89"/>
    <w:rsid w:val="003017EE"/>
    <w:rsid w:val="0030191B"/>
    <w:rsid w:val="003025D1"/>
    <w:rsid w:val="00302C1C"/>
    <w:rsid w:val="0030339A"/>
    <w:rsid w:val="00303D06"/>
    <w:rsid w:val="00305A36"/>
    <w:rsid w:val="00305E53"/>
    <w:rsid w:val="003062E9"/>
    <w:rsid w:val="003079C9"/>
    <w:rsid w:val="00307B7D"/>
    <w:rsid w:val="003101EE"/>
    <w:rsid w:val="00311DC6"/>
    <w:rsid w:val="00313121"/>
    <w:rsid w:val="003147B5"/>
    <w:rsid w:val="003151A8"/>
    <w:rsid w:val="00316C60"/>
    <w:rsid w:val="00320642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1B5"/>
    <w:rsid w:val="00334483"/>
    <w:rsid w:val="0033499C"/>
    <w:rsid w:val="00334E13"/>
    <w:rsid w:val="00334F1C"/>
    <w:rsid w:val="0033781B"/>
    <w:rsid w:val="00340B6A"/>
    <w:rsid w:val="00343895"/>
    <w:rsid w:val="00345510"/>
    <w:rsid w:val="00345F7A"/>
    <w:rsid w:val="0034648E"/>
    <w:rsid w:val="003469D6"/>
    <w:rsid w:val="0034791D"/>
    <w:rsid w:val="00351208"/>
    <w:rsid w:val="0035176E"/>
    <w:rsid w:val="003533B8"/>
    <w:rsid w:val="00353F60"/>
    <w:rsid w:val="00354DE4"/>
    <w:rsid w:val="003550BF"/>
    <w:rsid w:val="003552A0"/>
    <w:rsid w:val="00356A70"/>
    <w:rsid w:val="0036064A"/>
    <w:rsid w:val="00361473"/>
    <w:rsid w:val="0036191B"/>
    <w:rsid w:val="00362E8B"/>
    <w:rsid w:val="00365CDF"/>
    <w:rsid w:val="00366FD2"/>
    <w:rsid w:val="003713EA"/>
    <w:rsid w:val="00372917"/>
    <w:rsid w:val="00373B9C"/>
    <w:rsid w:val="00374102"/>
    <w:rsid w:val="00374197"/>
    <w:rsid w:val="0037433E"/>
    <w:rsid w:val="0037450D"/>
    <w:rsid w:val="00375050"/>
    <w:rsid w:val="00375372"/>
    <w:rsid w:val="00375415"/>
    <w:rsid w:val="00375E9E"/>
    <w:rsid w:val="00380F0E"/>
    <w:rsid w:val="00382B8F"/>
    <w:rsid w:val="00382BD2"/>
    <w:rsid w:val="00382E42"/>
    <w:rsid w:val="003843F3"/>
    <w:rsid w:val="00386E58"/>
    <w:rsid w:val="003906E1"/>
    <w:rsid w:val="003909AF"/>
    <w:rsid w:val="003913F5"/>
    <w:rsid w:val="00391A1A"/>
    <w:rsid w:val="00391FE1"/>
    <w:rsid w:val="0039445B"/>
    <w:rsid w:val="003944A5"/>
    <w:rsid w:val="00396B50"/>
    <w:rsid w:val="00396F31"/>
    <w:rsid w:val="0039787B"/>
    <w:rsid w:val="00397A7A"/>
    <w:rsid w:val="003A02FB"/>
    <w:rsid w:val="003A4B0E"/>
    <w:rsid w:val="003A5093"/>
    <w:rsid w:val="003A5686"/>
    <w:rsid w:val="003A5BFE"/>
    <w:rsid w:val="003A658F"/>
    <w:rsid w:val="003A7FE7"/>
    <w:rsid w:val="003B14DB"/>
    <w:rsid w:val="003B206B"/>
    <w:rsid w:val="003B4DF5"/>
    <w:rsid w:val="003B64B2"/>
    <w:rsid w:val="003B6B20"/>
    <w:rsid w:val="003C0061"/>
    <w:rsid w:val="003C1A8F"/>
    <w:rsid w:val="003C2117"/>
    <w:rsid w:val="003C266B"/>
    <w:rsid w:val="003C4F22"/>
    <w:rsid w:val="003C5F8C"/>
    <w:rsid w:val="003C7646"/>
    <w:rsid w:val="003C7D1B"/>
    <w:rsid w:val="003D0C13"/>
    <w:rsid w:val="003D2558"/>
    <w:rsid w:val="003D408E"/>
    <w:rsid w:val="003D5C94"/>
    <w:rsid w:val="003D5FD1"/>
    <w:rsid w:val="003D6C46"/>
    <w:rsid w:val="003D7E08"/>
    <w:rsid w:val="003E0293"/>
    <w:rsid w:val="003E05D1"/>
    <w:rsid w:val="003E1E95"/>
    <w:rsid w:val="003E2CFB"/>
    <w:rsid w:val="003E34D7"/>
    <w:rsid w:val="003E3A1A"/>
    <w:rsid w:val="003E5195"/>
    <w:rsid w:val="003E5451"/>
    <w:rsid w:val="003E7B4F"/>
    <w:rsid w:val="003F08B5"/>
    <w:rsid w:val="003F1129"/>
    <w:rsid w:val="003F189C"/>
    <w:rsid w:val="003F232D"/>
    <w:rsid w:val="003F266C"/>
    <w:rsid w:val="003F5B39"/>
    <w:rsid w:val="003F7EB5"/>
    <w:rsid w:val="004024EC"/>
    <w:rsid w:val="00402996"/>
    <w:rsid w:val="004033D7"/>
    <w:rsid w:val="0040367B"/>
    <w:rsid w:val="00403858"/>
    <w:rsid w:val="004050B2"/>
    <w:rsid w:val="00411C54"/>
    <w:rsid w:val="004123B6"/>
    <w:rsid w:val="00412C7F"/>
    <w:rsid w:val="00413152"/>
    <w:rsid w:val="00413B35"/>
    <w:rsid w:val="00413BD8"/>
    <w:rsid w:val="00413E1D"/>
    <w:rsid w:val="004141A8"/>
    <w:rsid w:val="00414849"/>
    <w:rsid w:val="004165CD"/>
    <w:rsid w:val="0041698F"/>
    <w:rsid w:val="00421960"/>
    <w:rsid w:val="00421A0F"/>
    <w:rsid w:val="004222ED"/>
    <w:rsid w:val="00423306"/>
    <w:rsid w:val="00424868"/>
    <w:rsid w:val="00425420"/>
    <w:rsid w:val="004300DF"/>
    <w:rsid w:val="00431C3D"/>
    <w:rsid w:val="00432E61"/>
    <w:rsid w:val="00433B2B"/>
    <w:rsid w:val="004344CF"/>
    <w:rsid w:val="004347DB"/>
    <w:rsid w:val="004378B0"/>
    <w:rsid w:val="00437E91"/>
    <w:rsid w:val="00440FFF"/>
    <w:rsid w:val="004425B0"/>
    <w:rsid w:val="004427F1"/>
    <w:rsid w:val="00443750"/>
    <w:rsid w:val="00443787"/>
    <w:rsid w:val="00443FD5"/>
    <w:rsid w:val="004476A0"/>
    <w:rsid w:val="00450459"/>
    <w:rsid w:val="0045053C"/>
    <w:rsid w:val="00450877"/>
    <w:rsid w:val="00450B5F"/>
    <w:rsid w:val="00451F74"/>
    <w:rsid w:val="0045209E"/>
    <w:rsid w:val="00453ADF"/>
    <w:rsid w:val="00454250"/>
    <w:rsid w:val="00454D45"/>
    <w:rsid w:val="004552BD"/>
    <w:rsid w:val="004574EB"/>
    <w:rsid w:val="00457AE9"/>
    <w:rsid w:val="00462D1F"/>
    <w:rsid w:val="00464B96"/>
    <w:rsid w:val="00464E2F"/>
    <w:rsid w:val="004657DE"/>
    <w:rsid w:val="004669E0"/>
    <w:rsid w:val="004721C4"/>
    <w:rsid w:val="00474AE1"/>
    <w:rsid w:val="00475D39"/>
    <w:rsid w:val="00475FDD"/>
    <w:rsid w:val="004760F7"/>
    <w:rsid w:val="00476581"/>
    <w:rsid w:val="004777D7"/>
    <w:rsid w:val="00483528"/>
    <w:rsid w:val="00484D2B"/>
    <w:rsid w:val="00485C38"/>
    <w:rsid w:val="00486353"/>
    <w:rsid w:val="004875CA"/>
    <w:rsid w:val="00490535"/>
    <w:rsid w:val="00491347"/>
    <w:rsid w:val="0049288D"/>
    <w:rsid w:val="0049653D"/>
    <w:rsid w:val="00496A93"/>
    <w:rsid w:val="00497E7D"/>
    <w:rsid w:val="00497EBB"/>
    <w:rsid w:val="004A338D"/>
    <w:rsid w:val="004A4CB8"/>
    <w:rsid w:val="004A4CC8"/>
    <w:rsid w:val="004A5E1E"/>
    <w:rsid w:val="004A60D9"/>
    <w:rsid w:val="004A6BFB"/>
    <w:rsid w:val="004A760C"/>
    <w:rsid w:val="004A78B0"/>
    <w:rsid w:val="004B0CE2"/>
    <w:rsid w:val="004B16F1"/>
    <w:rsid w:val="004B2167"/>
    <w:rsid w:val="004B288E"/>
    <w:rsid w:val="004B31A7"/>
    <w:rsid w:val="004C12C1"/>
    <w:rsid w:val="004C14E3"/>
    <w:rsid w:val="004C334F"/>
    <w:rsid w:val="004C3844"/>
    <w:rsid w:val="004C4F6B"/>
    <w:rsid w:val="004C69D1"/>
    <w:rsid w:val="004C7437"/>
    <w:rsid w:val="004D1E54"/>
    <w:rsid w:val="004D70BE"/>
    <w:rsid w:val="004D7401"/>
    <w:rsid w:val="004E02BC"/>
    <w:rsid w:val="004E03BF"/>
    <w:rsid w:val="004E04FE"/>
    <w:rsid w:val="004E1CB0"/>
    <w:rsid w:val="004E434D"/>
    <w:rsid w:val="004E48A8"/>
    <w:rsid w:val="004E7B89"/>
    <w:rsid w:val="004F02BD"/>
    <w:rsid w:val="004F1974"/>
    <w:rsid w:val="004F22B4"/>
    <w:rsid w:val="004F2CB0"/>
    <w:rsid w:val="004F2EB3"/>
    <w:rsid w:val="004F4FEA"/>
    <w:rsid w:val="004F6B2E"/>
    <w:rsid w:val="004F6CD5"/>
    <w:rsid w:val="00500385"/>
    <w:rsid w:val="0050061C"/>
    <w:rsid w:val="00500E45"/>
    <w:rsid w:val="005030BC"/>
    <w:rsid w:val="00503555"/>
    <w:rsid w:val="0050356C"/>
    <w:rsid w:val="00503ACE"/>
    <w:rsid w:val="005056D1"/>
    <w:rsid w:val="005062A4"/>
    <w:rsid w:val="00506DD8"/>
    <w:rsid w:val="0050792D"/>
    <w:rsid w:val="005102FD"/>
    <w:rsid w:val="00510F3B"/>
    <w:rsid w:val="00511902"/>
    <w:rsid w:val="00511AEC"/>
    <w:rsid w:val="00512FF1"/>
    <w:rsid w:val="00513258"/>
    <w:rsid w:val="00515B38"/>
    <w:rsid w:val="00515F63"/>
    <w:rsid w:val="00516D95"/>
    <w:rsid w:val="00517DD1"/>
    <w:rsid w:val="00517FF7"/>
    <w:rsid w:val="0052067B"/>
    <w:rsid w:val="00520F3B"/>
    <w:rsid w:val="005218EF"/>
    <w:rsid w:val="00522976"/>
    <w:rsid w:val="005229BC"/>
    <w:rsid w:val="00523D2F"/>
    <w:rsid w:val="00524942"/>
    <w:rsid w:val="00525F11"/>
    <w:rsid w:val="00530EBB"/>
    <w:rsid w:val="00531DEF"/>
    <w:rsid w:val="005323AF"/>
    <w:rsid w:val="00532743"/>
    <w:rsid w:val="00532ED4"/>
    <w:rsid w:val="005334A0"/>
    <w:rsid w:val="0053479C"/>
    <w:rsid w:val="00535DB0"/>
    <w:rsid w:val="00536D51"/>
    <w:rsid w:val="00537A3F"/>
    <w:rsid w:val="0054010F"/>
    <w:rsid w:val="005405F9"/>
    <w:rsid w:val="00541DAC"/>
    <w:rsid w:val="0054295C"/>
    <w:rsid w:val="00542DC8"/>
    <w:rsid w:val="00544F8D"/>
    <w:rsid w:val="00546866"/>
    <w:rsid w:val="00546ED8"/>
    <w:rsid w:val="005472D3"/>
    <w:rsid w:val="00547600"/>
    <w:rsid w:val="00550B57"/>
    <w:rsid w:val="005518D6"/>
    <w:rsid w:val="00552015"/>
    <w:rsid w:val="005523A7"/>
    <w:rsid w:val="00553614"/>
    <w:rsid w:val="00553866"/>
    <w:rsid w:val="00553A0D"/>
    <w:rsid w:val="005542B2"/>
    <w:rsid w:val="005549C8"/>
    <w:rsid w:val="00555840"/>
    <w:rsid w:val="00556AE9"/>
    <w:rsid w:val="00557A6E"/>
    <w:rsid w:val="005605C6"/>
    <w:rsid w:val="005610F6"/>
    <w:rsid w:val="005621BD"/>
    <w:rsid w:val="00563C75"/>
    <w:rsid w:val="00564C74"/>
    <w:rsid w:val="00565020"/>
    <w:rsid w:val="005703D7"/>
    <w:rsid w:val="005712DC"/>
    <w:rsid w:val="0057369B"/>
    <w:rsid w:val="0057391E"/>
    <w:rsid w:val="005746C0"/>
    <w:rsid w:val="00574B35"/>
    <w:rsid w:val="00574C8C"/>
    <w:rsid w:val="00575015"/>
    <w:rsid w:val="00575426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7F6"/>
    <w:rsid w:val="00593916"/>
    <w:rsid w:val="00593C97"/>
    <w:rsid w:val="00594938"/>
    <w:rsid w:val="0059609D"/>
    <w:rsid w:val="005A12F6"/>
    <w:rsid w:val="005A1AD7"/>
    <w:rsid w:val="005A1C8B"/>
    <w:rsid w:val="005A3491"/>
    <w:rsid w:val="005A46C7"/>
    <w:rsid w:val="005A6525"/>
    <w:rsid w:val="005A6C32"/>
    <w:rsid w:val="005A6CA7"/>
    <w:rsid w:val="005B0357"/>
    <w:rsid w:val="005B191D"/>
    <w:rsid w:val="005B3297"/>
    <w:rsid w:val="005B34E2"/>
    <w:rsid w:val="005B4711"/>
    <w:rsid w:val="005B4860"/>
    <w:rsid w:val="005B4E99"/>
    <w:rsid w:val="005B4EB8"/>
    <w:rsid w:val="005B581F"/>
    <w:rsid w:val="005B6C7B"/>
    <w:rsid w:val="005B7544"/>
    <w:rsid w:val="005C0EF9"/>
    <w:rsid w:val="005C2561"/>
    <w:rsid w:val="005C3759"/>
    <w:rsid w:val="005C4F7D"/>
    <w:rsid w:val="005C5C53"/>
    <w:rsid w:val="005C5FC7"/>
    <w:rsid w:val="005C671A"/>
    <w:rsid w:val="005D1A5A"/>
    <w:rsid w:val="005D1ED3"/>
    <w:rsid w:val="005D21ED"/>
    <w:rsid w:val="005D3237"/>
    <w:rsid w:val="005D5FAE"/>
    <w:rsid w:val="005D7BFF"/>
    <w:rsid w:val="005D7F50"/>
    <w:rsid w:val="005E0597"/>
    <w:rsid w:val="005E28EE"/>
    <w:rsid w:val="005E2CA4"/>
    <w:rsid w:val="005F01E4"/>
    <w:rsid w:val="005F0B82"/>
    <w:rsid w:val="005F1BCF"/>
    <w:rsid w:val="005F1E9F"/>
    <w:rsid w:val="005F2B66"/>
    <w:rsid w:val="005F2C97"/>
    <w:rsid w:val="005F4A6F"/>
    <w:rsid w:val="005F4B8B"/>
    <w:rsid w:val="005F54B7"/>
    <w:rsid w:val="005F688F"/>
    <w:rsid w:val="005F72C7"/>
    <w:rsid w:val="00601608"/>
    <w:rsid w:val="00601689"/>
    <w:rsid w:val="006027B8"/>
    <w:rsid w:val="006038CB"/>
    <w:rsid w:val="00603CE3"/>
    <w:rsid w:val="006057B2"/>
    <w:rsid w:val="006063BE"/>
    <w:rsid w:val="0060688C"/>
    <w:rsid w:val="006077EF"/>
    <w:rsid w:val="006122F1"/>
    <w:rsid w:val="0061374D"/>
    <w:rsid w:val="00614979"/>
    <w:rsid w:val="00614EA2"/>
    <w:rsid w:val="00615668"/>
    <w:rsid w:val="0061579D"/>
    <w:rsid w:val="00615CCD"/>
    <w:rsid w:val="00620047"/>
    <w:rsid w:val="00620F53"/>
    <w:rsid w:val="00621CAB"/>
    <w:rsid w:val="00622830"/>
    <w:rsid w:val="006229D8"/>
    <w:rsid w:val="00622CA7"/>
    <w:rsid w:val="00623BB7"/>
    <w:rsid w:val="00625A67"/>
    <w:rsid w:val="00627A9C"/>
    <w:rsid w:val="00627C88"/>
    <w:rsid w:val="00627DC5"/>
    <w:rsid w:val="006304A3"/>
    <w:rsid w:val="00631AF9"/>
    <w:rsid w:val="00631F77"/>
    <w:rsid w:val="006321D9"/>
    <w:rsid w:val="006327ED"/>
    <w:rsid w:val="00633A48"/>
    <w:rsid w:val="00633B65"/>
    <w:rsid w:val="00633CC4"/>
    <w:rsid w:val="00635723"/>
    <w:rsid w:val="00636A65"/>
    <w:rsid w:val="00640A4C"/>
    <w:rsid w:val="00641016"/>
    <w:rsid w:val="006416D0"/>
    <w:rsid w:val="0064293B"/>
    <w:rsid w:val="0064366D"/>
    <w:rsid w:val="006436D8"/>
    <w:rsid w:val="0064435D"/>
    <w:rsid w:val="006443E1"/>
    <w:rsid w:val="00644AB7"/>
    <w:rsid w:val="00644D2A"/>
    <w:rsid w:val="00644FFA"/>
    <w:rsid w:val="00645B5B"/>
    <w:rsid w:val="00646561"/>
    <w:rsid w:val="0065324F"/>
    <w:rsid w:val="00653BD7"/>
    <w:rsid w:val="0065474D"/>
    <w:rsid w:val="00656ED5"/>
    <w:rsid w:val="00656F92"/>
    <w:rsid w:val="00663477"/>
    <w:rsid w:val="00663C5A"/>
    <w:rsid w:val="00664C50"/>
    <w:rsid w:val="00667395"/>
    <w:rsid w:val="00671161"/>
    <w:rsid w:val="006718A0"/>
    <w:rsid w:val="00671BDB"/>
    <w:rsid w:val="00673B40"/>
    <w:rsid w:val="00673C78"/>
    <w:rsid w:val="00674BC8"/>
    <w:rsid w:val="00676CBC"/>
    <w:rsid w:val="00677F6C"/>
    <w:rsid w:val="006804E8"/>
    <w:rsid w:val="0068135B"/>
    <w:rsid w:val="00682DA4"/>
    <w:rsid w:val="0068363A"/>
    <w:rsid w:val="00686182"/>
    <w:rsid w:val="00686722"/>
    <w:rsid w:val="00687367"/>
    <w:rsid w:val="00690A01"/>
    <w:rsid w:val="00691D5C"/>
    <w:rsid w:val="006921A4"/>
    <w:rsid w:val="0069277E"/>
    <w:rsid w:val="00692A67"/>
    <w:rsid w:val="00693AD2"/>
    <w:rsid w:val="006950AB"/>
    <w:rsid w:val="00697753"/>
    <w:rsid w:val="006A1BF2"/>
    <w:rsid w:val="006A2399"/>
    <w:rsid w:val="006A2ADC"/>
    <w:rsid w:val="006A50C4"/>
    <w:rsid w:val="006A530C"/>
    <w:rsid w:val="006A58FD"/>
    <w:rsid w:val="006A727B"/>
    <w:rsid w:val="006A74A0"/>
    <w:rsid w:val="006B0981"/>
    <w:rsid w:val="006B0B6D"/>
    <w:rsid w:val="006B37A7"/>
    <w:rsid w:val="006B3818"/>
    <w:rsid w:val="006B3A3C"/>
    <w:rsid w:val="006B50B4"/>
    <w:rsid w:val="006B6BF1"/>
    <w:rsid w:val="006C120C"/>
    <w:rsid w:val="006C1A0E"/>
    <w:rsid w:val="006C48CD"/>
    <w:rsid w:val="006C4948"/>
    <w:rsid w:val="006C4C60"/>
    <w:rsid w:val="006C4D2F"/>
    <w:rsid w:val="006C4FC4"/>
    <w:rsid w:val="006C57C7"/>
    <w:rsid w:val="006C608F"/>
    <w:rsid w:val="006C709C"/>
    <w:rsid w:val="006D0A08"/>
    <w:rsid w:val="006D1E01"/>
    <w:rsid w:val="006D20A5"/>
    <w:rsid w:val="006D2114"/>
    <w:rsid w:val="006D22C5"/>
    <w:rsid w:val="006D2645"/>
    <w:rsid w:val="006D3D18"/>
    <w:rsid w:val="006D645F"/>
    <w:rsid w:val="006D7215"/>
    <w:rsid w:val="006D7DCC"/>
    <w:rsid w:val="006E0B0D"/>
    <w:rsid w:val="006E0F60"/>
    <w:rsid w:val="006E1F23"/>
    <w:rsid w:val="006E2017"/>
    <w:rsid w:val="006E4550"/>
    <w:rsid w:val="006E6912"/>
    <w:rsid w:val="006E7530"/>
    <w:rsid w:val="006E7B7E"/>
    <w:rsid w:val="006E7E05"/>
    <w:rsid w:val="006F0389"/>
    <w:rsid w:val="006F2CDB"/>
    <w:rsid w:val="006F3F99"/>
    <w:rsid w:val="006F702C"/>
    <w:rsid w:val="006F7A57"/>
    <w:rsid w:val="007014C9"/>
    <w:rsid w:val="00701849"/>
    <w:rsid w:val="007036AE"/>
    <w:rsid w:val="00704075"/>
    <w:rsid w:val="0070582E"/>
    <w:rsid w:val="007069F2"/>
    <w:rsid w:val="0070784E"/>
    <w:rsid w:val="00710184"/>
    <w:rsid w:val="00712715"/>
    <w:rsid w:val="00713C02"/>
    <w:rsid w:val="00714DB0"/>
    <w:rsid w:val="00717FFC"/>
    <w:rsid w:val="007204A4"/>
    <w:rsid w:val="00720591"/>
    <w:rsid w:val="007218EF"/>
    <w:rsid w:val="00722E7A"/>
    <w:rsid w:val="00723238"/>
    <w:rsid w:val="00725313"/>
    <w:rsid w:val="00726A47"/>
    <w:rsid w:val="00730543"/>
    <w:rsid w:val="007305E2"/>
    <w:rsid w:val="00730A5A"/>
    <w:rsid w:val="00731F21"/>
    <w:rsid w:val="00733ED2"/>
    <w:rsid w:val="007342BC"/>
    <w:rsid w:val="00734420"/>
    <w:rsid w:val="0073479A"/>
    <w:rsid w:val="007349E4"/>
    <w:rsid w:val="00735AA7"/>
    <w:rsid w:val="00737389"/>
    <w:rsid w:val="00740C6B"/>
    <w:rsid w:val="007414FB"/>
    <w:rsid w:val="00742448"/>
    <w:rsid w:val="007427F9"/>
    <w:rsid w:val="007438AA"/>
    <w:rsid w:val="00744362"/>
    <w:rsid w:val="00744A14"/>
    <w:rsid w:val="00744C18"/>
    <w:rsid w:val="0074540C"/>
    <w:rsid w:val="007461A6"/>
    <w:rsid w:val="0074650C"/>
    <w:rsid w:val="007471A0"/>
    <w:rsid w:val="007476FD"/>
    <w:rsid w:val="00747973"/>
    <w:rsid w:val="00750028"/>
    <w:rsid w:val="0075050A"/>
    <w:rsid w:val="00750F11"/>
    <w:rsid w:val="0075118A"/>
    <w:rsid w:val="00752D64"/>
    <w:rsid w:val="00753893"/>
    <w:rsid w:val="007561A3"/>
    <w:rsid w:val="00760486"/>
    <w:rsid w:val="007625B4"/>
    <w:rsid w:val="0076283E"/>
    <w:rsid w:val="00764E01"/>
    <w:rsid w:val="007679BF"/>
    <w:rsid w:val="00770410"/>
    <w:rsid w:val="00770AA2"/>
    <w:rsid w:val="00771465"/>
    <w:rsid w:val="00772052"/>
    <w:rsid w:val="00772645"/>
    <w:rsid w:val="00772B5D"/>
    <w:rsid w:val="007738F4"/>
    <w:rsid w:val="00773D3B"/>
    <w:rsid w:val="007745E7"/>
    <w:rsid w:val="00781D03"/>
    <w:rsid w:val="00781FE5"/>
    <w:rsid w:val="007821D5"/>
    <w:rsid w:val="0078238F"/>
    <w:rsid w:val="007839B9"/>
    <w:rsid w:val="00784623"/>
    <w:rsid w:val="00790E05"/>
    <w:rsid w:val="00792A2C"/>
    <w:rsid w:val="00792F37"/>
    <w:rsid w:val="00792FBB"/>
    <w:rsid w:val="007941E1"/>
    <w:rsid w:val="00794390"/>
    <w:rsid w:val="00795E32"/>
    <w:rsid w:val="007968BF"/>
    <w:rsid w:val="00797052"/>
    <w:rsid w:val="0079749D"/>
    <w:rsid w:val="007974C9"/>
    <w:rsid w:val="00797A1F"/>
    <w:rsid w:val="007A0F4C"/>
    <w:rsid w:val="007A6510"/>
    <w:rsid w:val="007A65E9"/>
    <w:rsid w:val="007B1865"/>
    <w:rsid w:val="007B2299"/>
    <w:rsid w:val="007B3C33"/>
    <w:rsid w:val="007B3DCB"/>
    <w:rsid w:val="007B5C92"/>
    <w:rsid w:val="007B5DFE"/>
    <w:rsid w:val="007B6772"/>
    <w:rsid w:val="007B693F"/>
    <w:rsid w:val="007C0A6B"/>
    <w:rsid w:val="007C15EA"/>
    <w:rsid w:val="007C1B0E"/>
    <w:rsid w:val="007C2A8D"/>
    <w:rsid w:val="007C4335"/>
    <w:rsid w:val="007C4419"/>
    <w:rsid w:val="007C65E0"/>
    <w:rsid w:val="007C7989"/>
    <w:rsid w:val="007D1490"/>
    <w:rsid w:val="007D2CE0"/>
    <w:rsid w:val="007D304E"/>
    <w:rsid w:val="007D4950"/>
    <w:rsid w:val="007D5E35"/>
    <w:rsid w:val="007E0EC9"/>
    <w:rsid w:val="007E322D"/>
    <w:rsid w:val="007E357A"/>
    <w:rsid w:val="007E3C8C"/>
    <w:rsid w:val="007E4585"/>
    <w:rsid w:val="007E647D"/>
    <w:rsid w:val="007E6CA1"/>
    <w:rsid w:val="007E76AA"/>
    <w:rsid w:val="007E78BA"/>
    <w:rsid w:val="007F0B86"/>
    <w:rsid w:val="007F25C9"/>
    <w:rsid w:val="007F2BDB"/>
    <w:rsid w:val="007F2C6C"/>
    <w:rsid w:val="007F4B82"/>
    <w:rsid w:val="007F5D7C"/>
    <w:rsid w:val="007F6C46"/>
    <w:rsid w:val="0080075D"/>
    <w:rsid w:val="008008EB"/>
    <w:rsid w:val="0080220E"/>
    <w:rsid w:val="008029F0"/>
    <w:rsid w:val="0080302F"/>
    <w:rsid w:val="00803FB5"/>
    <w:rsid w:val="0080484E"/>
    <w:rsid w:val="00805663"/>
    <w:rsid w:val="00805EEB"/>
    <w:rsid w:val="00807392"/>
    <w:rsid w:val="008104DE"/>
    <w:rsid w:val="00811210"/>
    <w:rsid w:val="008135FB"/>
    <w:rsid w:val="00814349"/>
    <w:rsid w:val="00815B4D"/>
    <w:rsid w:val="008175F2"/>
    <w:rsid w:val="0082040D"/>
    <w:rsid w:val="008218FF"/>
    <w:rsid w:val="00822718"/>
    <w:rsid w:val="00822CEF"/>
    <w:rsid w:val="00824D07"/>
    <w:rsid w:val="00826863"/>
    <w:rsid w:val="00830595"/>
    <w:rsid w:val="00830EDE"/>
    <w:rsid w:val="00832163"/>
    <w:rsid w:val="00832449"/>
    <w:rsid w:val="00832A0F"/>
    <w:rsid w:val="00832AB0"/>
    <w:rsid w:val="00833C52"/>
    <w:rsid w:val="00834303"/>
    <w:rsid w:val="00835496"/>
    <w:rsid w:val="00836312"/>
    <w:rsid w:val="0083654B"/>
    <w:rsid w:val="00840DB9"/>
    <w:rsid w:val="008410F1"/>
    <w:rsid w:val="00841307"/>
    <w:rsid w:val="0084208A"/>
    <w:rsid w:val="008425FF"/>
    <w:rsid w:val="00842D89"/>
    <w:rsid w:val="00843803"/>
    <w:rsid w:val="00845438"/>
    <w:rsid w:val="00846823"/>
    <w:rsid w:val="00846E08"/>
    <w:rsid w:val="0084715E"/>
    <w:rsid w:val="00847E31"/>
    <w:rsid w:val="00853ECA"/>
    <w:rsid w:val="008551ED"/>
    <w:rsid w:val="00857203"/>
    <w:rsid w:val="00857384"/>
    <w:rsid w:val="00857688"/>
    <w:rsid w:val="00860AEC"/>
    <w:rsid w:val="0086152E"/>
    <w:rsid w:val="008627B1"/>
    <w:rsid w:val="00862A6F"/>
    <w:rsid w:val="008640B8"/>
    <w:rsid w:val="0086621B"/>
    <w:rsid w:val="00867B51"/>
    <w:rsid w:val="0087121A"/>
    <w:rsid w:val="00871BB0"/>
    <w:rsid w:val="00872D92"/>
    <w:rsid w:val="00872F15"/>
    <w:rsid w:val="008730BB"/>
    <w:rsid w:val="0087318D"/>
    <w:rsid w:val="008743D7"/>
    <w:rsid w:val="00875612"/>
    <w:rsid w:val="0087586F"/>
    <w:rsid w:val="00875D49"/>
    <w:rsid w:val="008817B7"/>
    <w:rsid w:val="008823F5"/>
    <w:rsid w:val="00883E11"/>
    <w:rsid w:val="008844F2"/>
    <w:rsid w:val="00884D92"/>
    <w:rsid w:val="00885DF0"/>
    <w:rsid w:val="008864FC"/>
    <w:rsid w:val="008867D5"/>
    <w:rsid w:val="00886C21"/>
    <w:rsid w:val="00887915"/>
    <w:rsid w:val="008916E3"/>
    <w:rsid w:val="008918CB"/>
    <w:rsid w:val="00892AC8"/>
    <w:rsid w:val="0089367D"/>
    <w:rsid w:val="00893A25"/>
    <w:rsid w:val="0089447D"/>
    <w:rsid w:val="00895DC3"/>
    <w:rsid w:val="00896FD1"/>
    <w:rsid w:val="008974A8"/>
    <w:rsid w:val="008A060F"/>
    <w:rsid w:val="008A1250"/>
    <w:rsid w:val="008A1480"/>
    <w:rsid w:val="008A32DE"/>
    <w:rsid w:val="008A4429"/>
    <w:rsid w:val="008A4934"/>
    <w:rsid w:val="008A5047"/>
    <w:rsid w:val="008A595C"/>
    <w:rsid w:val="008A5B5D"/>
    <w:rsid w:val="008A7447"/>
    <w:rsid w:val="008A7532"/>
    <w:rsid w:val="008B2642"/>
    <w:rsid w:val="008B35E0"/>
    <w:rsid w:val="008B3F91"/>
    <w:rsid w:val="008B5927"/>
    <w:rsid w:val="008B62D4"/>
    <w:rsid w:val="008B67B7"/>
    <w:rsid w:val="008B6C0B"/>
    <w:rsid w:val="008B6C77"/>
    <w:rsid w:val="008C01A4"/>
    <w:rsid w:val="008C0B06"/>
    <w:rsid w:val="008C408F"/>
    <w:rsid w:val="008C4B0F"/>
    <w:rsid w:val="008C5474"/>
    <w:rsid w:val="008C5C12"/>
    <w:rsid w:val="008C79F6"/>
    <w:rsid w:val="008C7F99"/>
    <w:rsid w:val="008D0081"/>
    <w:rsid w:val="008D0107"/>
    <w:rsid w:val="008D02DF"/>
    <w:rsid w:val="008D071A"/>
    <w:rsid w:val="008D20EF"/>
    <w:rsid w:val="008D3175"/>
    <w:rsid w:val="008D362B"/>
    <w:rsid w:val="008E055E"/>
    <w:rsid w:val="008E0DE9"/>
    <w:rsid w:val="008E0F0B"/>
    <w:rsid w:val="008E17AC"/>
    <w:rsid w:val="008E2316"/>
    <w:rsid w:val="008E2340"/>
    <w:rsid w:val="008E39B0"/>
    <w:rsid w:val="008E3FD4"/>
    <w:rsid w:val="008E43B7"/>
    <w:rsid w:val="008E449A"/>
    <w:rsid w:val="008E483D"/>
    <w:rsid w:val="008E4B4F"/>
    <w:rsid w:val="008E53C2"/>
    <w:rsid w:val="008E66C1"/>
    <w:rsid w:val="008E72B4"/>
    <w:rsid w:val="008F139B"/>
    <w:rsid w:val="008F149F"/>
    <w:rsid w:val="008F17A1"/>
    <w:rsid w:val="008F2513"/>
    <w:rsid w:val="008F47C8"/>
    <w:rsid w:val="008F4B0C"/>
    <w:rsid w:val="008F4F84"/>
    <w:rsid w:val="008F696D"/>
    <w:rsid w:val="008F6986"/>
    <w:rsid w:val="00900494"/>
    <w:rsid w:val="0090056E"/>
    <w:rsid w:val="00900F3D"/>
    <w:rsid w:val="00901129"/>
    <w:rsid w:val="00901230"/>
    <w:rsid w:val="00902353"/>
    <w:rsid w:val="00906746"/>
    <w:rsid w:val="00906C00"/>
    <w:rsid w:val="009100F8"/>
    <w:rsid w:val="00910542"/>
    <w:rsid w:val="00910E63"/>
    <w:rsid w:val="00911048"/>
    <w:rsid w:val="00912263"/>
    <w:rsid w:val="009122A8"/>
    <w:rsid w:val="00914541"/>
    <w:rsid w:val="00916171"/>
    <w:rsid w:val="00920530"/>
    <w:rsid w:val="00921072"/>
    <w:rsid w:val="0092208D"/>
    <w:rsid w:val="0092601E"/>
    <w:rsid w:val="00930DF5"/>
    <w:rsid w:val="00931878"/>
    <w:rsid w:val="00940633"/>
    <w:rsid w:val="00941129"/>
    <w:rsid w:val="009427EE"/>
    <w:rsid w:val="00942BE8"/>
    <w:rsid w:val="00943263"/>
    <w:rsid w:val="00943381"/>
    <w:rsid w:val="00943B27"/>
    <w:rsid w:val="00943ED5"/>
    <w:rsid w:val="009456A7"/>
    <w:rsid w:val="00945E37"/>
    <w:rsid w:val="00947BC8"/>
    <w:rsid w:val="009530C0"/>
    <w:rsid w:val="00955481"/>
    <w:rsid w:val="00955A49"/>
    <w:rsid w:val="00962449"/>
    <w:rsid w:val="00962B18"/>
    <w:rsid w:val="0096340D"/>
    <w:rsid w:val="00963D56"/>
    <w:rsid w:val="00963EF8"/>
    <w:rsid w:val="009666A1"/>
    <w:rsid w:val="00966E9D"/>
    <w:rsid w:val="00967782"/>
    <w:rsid w:val="009679E0"/>
    <w:rsid w:val="00967CC4"/>
    <w:rsid w:val="00967D7D"/>
    <w:rsid w:val="00970E89"/>
    <w:rsid w:val="00973842"/>
    <w:rsid w:val="009738EF"/>
    <w:rsid w:val="00973AEA"/>
    <w:rsid w:val="00973B7F"/>
    <w:rsid w:val="00973D53"/>
    <w:rsid w:val="00973F6E"/>
    <w:rsid w:val="00974E16"/>
    <w:rsid w:val="00975811"/>
    <w:rsid w:val="00975F35"/>
    <w:rsid w:val="009774C4"/>
    <w:rsid w:val="00980A5B"/>
    <w:rsid w:val="00987C3B"/>
    <w:rsid w:val="00987CA2"/>
    <w:rsid w:val="00990323"/>
    <w:rsid w:val="00990726"/>
    <w:rsid w:val="00990818"/>
    <w:rsid w:val="0099158D"/>
    <w:rsid w:val="009927DC"/>
    <w:rsid w:val="00992AE3"/>
    <w:rsid w:val="00994396"/>
    <w:rsid w:val="0099451A"/>
    <w:rsid w:val="009949C8"/>
    <w:rsid w:val="00995E27"/>
    <w:rsid w:val="0099715B"/>
    <w:rsid w:val="00997944"/>
    <w:rsid w:val="009A52D0"/>
    <w:rsid w:val="009A7560"/>
    <w:rsid w:val="009B08B8"/>
    <w:rsid w:val="009B0982"/>
    <w:rsid w:val="009B2947"/>
    <w:rsid w:val="009B2CBA"/>
    <w:rsid w:val="009B3680"/>
    <w:rsid w:val="009B4FA2"/>
    <w:rsid w:val="009B6102"/>
    <w:rsid w:val="009B6D58"/>
    <w:rsid w:val="009B7755"/>
    <w:rsid w:val="009B7CD8"/>
    <w:rsid w:val="009C2015"/>
    <w:rsid w:val="009C2F26"/>
    <w:rsid w:val="009C3F24"/>
    <w:rsid w:val="009C406F"/>
    <w:rsid w:val="009C4274"/>
    <w:rsid w:val="009C45BD"/>
    <w:rsid w:val="009C632B"/>
    <w:rsid w:val="009C6CE9"/>
    <w:rsid w:val="009C7354"/>
    <w:rsid w:val="009C7B04"/>
    <w:rsid w:val="009D4ADF"/>
    <w:rsid w:val="009D4F78"/>
    <w:rsid w:val="009D62AA"/>
    <w:rsid w:val="009D62AC"/>
    <w:rsid w:val="009D667B"/>
    <w:rsid w:val="009D71DB"/>
    <w:rsid w:val="009D7F31"/>
    <w:rsid w:val="009E0C77"/>
    <w:rsid w:val="009E111B"/>
    <w:rsid w:val="009E148F"/>
    <w:rsid w:val="009E1DFD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6D76"/>
    <w:rsid w:val="009F7F6D"/>
    <w:rsid w:val="00A0177C"/>
    <w:rsid w:val="00A01A3B"/>
    <w:rsid w:val="00A01EA3"/>
    <w:rsid w:val="00A02160"/>
    <w:rsid w:val="00A04BA7"/>
    <w:rsid w:val="00A04F4B"/>
    <w:rsid w:val="00A05C07"/>
    <w:rsid w:val="00A07B57"/>
    <w:rsid w:val="00A07B62"/>
    <w:rsid w:val="00A1051C"/>
    <w:rsid w:val="00A10F72"/>
    <w:rsid w:val="00A1176A"/>
    <w:rsid w:val="00A118A4"/>
    <w:rsid w:val="00A12756"/>
    <w:rsid w:val="00A130F8"/>
    <w:rsid w:val="00A14A51"/>
    <w:rsid w:val="00A1624A"/>
    <w:rsid w:val="00A16995"/>
    <w:rsid w:val="00A16BF6"/>
    <w:rsid w:val="00A179F3"/>
    <w:rsid w:val="00A17B91"/>
    <w:rsid w:val="00A17DD6"/>
    <w:rsid w:val="00A20784"/>
    <w:rsid w:val="00A20B04"/>
    <w:rsid w:val="00A217B4"/>
    <w:rsid w:val="00A24B5E"/>
    <w:rsid w:val="00A2571A"/>
    <w:rsid w:val="00A27800"/>
    <w:rsid w:val="00A303E0"/>
    <w:rsid w:val="00A31499"/>
    <w:rsid w:val="00A32771"/>
    <w:rsid w:val="00A3383A"/>
    <w:rsid w:val="00A33859"/>
    <w:rsid w:val="00A37558"/>
    <w:rsid w:val="00A37562"/>
    <w:rsid w:val="00A376D7"/>
    <w:rsid w:val="00A42A55"/>
    <w:rsid w:val="00A4469A"/>
    <w:rsid w:val="00A46568"/>
    <w:rsid w:val="00A46A39"/>
    <w:rsid w:val="00A476D6"/>
    <w:rsid w:val="00A508C6"/>
    <w:rsid w:val="00A512BB"/>
    <w:rsid w:val="00A51ECD"/>
    <w:rsid w:val="00A527FA"/>
    <w:rsid w:val="00A53256"/>
    <w:rsid w:val="00A53B73"/>
    <w:rsid w:val="00A53EA5"/>
    <w:rsid w:val="00A54283"/>
    <w:rsid w:val="00A5514B"/>
    <w:rsid w:val="00A556D4"/>
    <w:rsid w:val="00A569DF"/>
    <w:rsid w:val="00A5711F"/>
    <w:rsid w:val="00A575E2"/>
    <w:rsid w:val="00A605F0"/>
    <w:rsid w:val="00A61142"/>
    <w:rsid w:val="00A62737"/>
    <w:rsid w:val="00A62E44"/>
    <w:rsid w:val="00A63CAF"/>
    <w:rsid w:val="00A64FF9"/>
    <w:rsid w:val="00A6515E"/>
    <w:rsid w:val="00A65C81"/>
    <w:rsid w:val="00A66457"/>
    <w:rsid w:val="00A66559"/>
    <w:rsid w:val="00A66872"/>
    <w:rsid w:val="00A66B21"/>
    <w:rsid w:val="00A676E4"/>
    <w:rsid w:val="00A67818"/>
    <w:rsid w:val="00A67AFA"/>
    <w:rsid w:val="00A70BDA"/>
    <w:rsid w:val="00A71EC2"/>
    <w:rsid w:val="00A71F0B"/>
    <w:rsid w:val="00A74024"/>
    <w:rsid w:val="00A7590C"/>
    <w:rsid w:val="00A76CF7"/>
    <w:rsid w:val="00A77521"/>
    <w:rsid w:val="00A776E0"/>
    <w:rsid w:val="00A807D0"/>
    <w:rsid w:val="00A820BA"/>
    <w:rsid w:val="00A82412"/>
    <w:rsid w:val="00A825E9"/>
    <w:rsid w:val="00A82AC6"/>
    <w:rsid w:val="00A834A7"/>
    <w:rsid w:val="00A866BA"/>
    <w:rsid w:val="00A869F1"/>
    <w:rsid w:val="00A876CE"/>
    <w:rsid w:val="00A87E29"/>
    <w:rsid w:val="00A87F5C"/>
    <w:rsid w:val="00A9139C"/>
    <w:rsid w:val="00A919A0"/>
    <w:rsid w:val="00A92332"/>
    <w:rsid w:val="00A929E8"/>
    <w:rsid w:val="00A933C0"/>
    <w:rsid w:val="00A94B8A"/>
    <w:rsid w:val="00A94CCC"/>
    <w:rsid w:val="00A94F6F"/>
    <w:rsid w:val="00A953B6"/>
    <w:rsid w:val="00A978CB"/>
    <w:rsid w:val="00AA0020"/>
    <w:rsid w:val="00AA0E18"/>
    <w:rsid w:val="00AA21C7"/>
    <w:rsid w:val="00AA4068"/>
    <w:rsid w:val="00AA4AB0"/>
    <w:rsid w:val="00AA54E0"/>
    <w:rsid w:val="00AA582F"/>
    <w:rsid w:val="00AA5BB0"/>
    <w:rsid w:val="00AA6B91"/>
    <w:rsid w:val="00AB19F2"/>
    <w:rsid w:val="00AB3AF3"/>
    <w:rsid w:val="00AB5CC8"/>
    <w:rsid w:val="00AC07BE"/>
    <w:rsid w:val="00AC12B2"/>
    <w:rsid w:val="00AC2584"/>
    <w:rsid w:val="00AC280A"/>
    <w:rsid w:val="00AC37CC"/>
    <w:rsid w:val="00AC4303"/>
    <w:rsid w:val="00AC6AE4"/>
    <w:rsid w:val="00AC6C9A"/>
    <w:rsid w:val="00AC6D9E"/>
    <w:rsid w:val="00AC72DF"/>
    <w:rsid w:val="00AD0A86"/>
    <w:rsid w:val="00AD0B84"/>
    <w:rsid w:val="00AD24B8"/>
    <w:rsid w:val="00AD29AA"/>
    <w:rsid w:val="00AD5499"/>
    <w:rsid w:val="00AD5D00"/>
    <w:rsid w:val="00AD5F2F"/>
    <w:rsid w:val="00AD5FED"/>
    <w:rsid w:val="00AD66C5"/>
    <w:rsid w:val="00AD690A"/>
    <w:rsid w:val="00AD79EC"/>
    <w:rsid w:val="00AE00BB"/>
    <w:rsid w:val="00AE0440"/>
    <w:rsid w:val="00AE0D21"/>
    <w:rsid w:val="00AE12E1"/>
    <w:rsid w:val="00AE1C01"/>
    <w:rsid w:val="00AE28CB"/>
    <w:rsid w:val="00AE29FF"/>
    <w:rsid w:val="00AE44CE"/>
    <w:rsid w:val="00AE5F83"/>
    <w:rsid w:val="00AE6411"/>
    <w:rsid w:val="00AE6623"/>
    <w:rsid w:val="00AE7D70"/>
    <w:rsid w:val="00AE7DDD"/>
    <w:rsid w:val="00AF1F09"/>
    <w:rsid w:val="00AF33E8"/>
    <w:rsid w:val="00AF3750"/>
    <w:rsid w:val="00AF48AC"/>
    <w:rsid w:val="00AF491C"/>
    <w:rsid w:val="00AF6978"/>
    <w:rsid w:val="00B0062E"/>
    <w:rsid w:val="00B0199F"/>
    <w:rsid w:val="00B02EE2"/>
    <w:rsid w:val="00B036A1"/>
    <w:rsid w:val="00B03D2E"/>
    <w:rsid w:val="00B03F3D"/>
    <w:rsid w:val="00B043FB"/>
    <w:rsid w:val="00B101DA"/>
    <w:rsid w:val="00B13439"/>
    <w:rsid w:val="00B141AD"/>
    <w:rsid w:val="00B151AE"/>
    <w:rsid w:val="00B1542F"/>
    <w:rsid w:val="00B17C5D"/>
    <w:rsid w:val="00B218CD"/>
    <w:rsid w:val="00B33A1C"/>
    <w:rsid w:val="00B3405F"/>
    <w:rsid w:val="00B3439D"/>
    <w:rsid w:val="00B36321"/>
    <w:rsid w:val="00B375FC"/>
    <w:rsid w:val="00B40C74"/>
    <w:rsid w:val="00B40C76"/>
    <w:rsid w:val="00B42477"/>
    <w:rsid w:val="00B43480"/>
    <w:rsid w:val="00B45BC9"/>
    <w:rsid w:val="00B538BB"/>
    <w:rsid w:val="00B561C1"/>
    <w:rsid w:val="00B56274"/>
    <w:rsid w:val="00B57BA9"/>
    <w:rsid w:val="00B57F0B"/>
    <w:rsid w:val="00B61D5D"/>
    <w:rsid w:val="00B61DFA"/>
    <w:rsid w:val="00B6255A"/>
    <w:rsid w:val="00B629FD"/>
    <w:rsid w:val="00B643F4"/>
    <w:rsid w:val="00B66B6B"/>
    <w:rsid w:val="00B67657"/>
    <w:rsid w:val="00B72A26"/>
    <w:rsid w:val="00B73D09"/>
    <w:rsid w:val="00B73DAB"/>
    <w:rsid w:val="00B74C91"/>
    <w:rsid w:val="00B765AB"/>
    <w:rsid w:val="00B7677E"/>
    <w:rsid w:val="00B80251"/>
    <w:rsid w:val="00B818AC"/>
    <w:rsid w:val="00B81FB9"/>
    <w:rsid w:val="00B84B0F"/>
    <w:rsid w:val="00B852D9"/>
    <w:rsid w:val="00B86052"/>
    <w:rsid w:val="00B864A3"/>
    <w:rsid w:val="00B874C4"/>
    <w:rsid w:val="00B87609"/>
    <w:rsid w:val="00B87F59"/>
    <w:rsid w:val="00B90014"/>
    <w:rsid w:val="00B90801"/>
    <w:rsid w:val="00B911DE"/>
    <w:rsid w:val="00B9247C"/>
    <w:rsid w:val="00B93454"/>
    <w:rsid w:val="00B946A3"/>
    <w:rsid w:val="00BA0735"/>
    <w:rsid w:val="00BA0780"/>
    <w:rsid w:val="00BA1059"/>
    <w:rsid w:val="00BA1137"/>
    <w:rsid w:val="00BA23C4"/>
    <w:rsid w:val="00BA3533"/>
    <w:rsid w:val="00BA45A8"/>
    <w:rsid w:val="00BA4B12"/>
    <w:rsid w:val="00BA4BDF"/>
    <w:rsid w:val="00BA4C2C"/>
    <w:rsid w:val="00BA6298"/>
    <w:rsid w:val="00BB17F3"/>
    <w:rsid w:val="00BB1B5C"/>
    <w:rsid w:val="00BB226D"/>
    <w:rsid w:val="00BB2C2A"/>
    <w:rsid w:val="00BB35CC"/>
    <w:rsid w:val="00BB47CE"/>
    <w:rsid w:val="00BC2D81"/>
    <w:rsid w:val="00BC347A"/>
    <w:rsid w:val="00BC4592"/>
    <w:rsid w:val="00BC4E52"/>
    <w:rsid w:val="00BC5BDE"/>
    <w:rsid w:val="00BC5C61"/>
    <w:rsid w:val="00BC5C65"/>
    <w:rsid w:val="00BC6505"/>
    <w:rsid w:val="00BC6BC1"/>
    <w:rsid w:val="00BC71F0"/>
    <w:rsid w:val="00BC7DDE"/>
    <w:rsid w:val="00BD03FB"/>
    <w:rsid w:val="00BD0650"/>
    <w:rsid w:val="00BD086D"/>
    <w:rsid w:val="00BD0E14"/>
    <w:rsid w:val="00BD1175"/>
    <w:rsid w:val="00BD26A1"/>
    <w:rsid w:val="00BD3ADE"/>
    <w:rsid w:val="00BD5110"/>
    <w:rsid w:val="00BD6813"/>
    <w:rsid w:val="00BD7867"/>
    <w:rsid w:val="00BE1289"/>
    <w:rsid w:val="00BE2281"/>
    <w:rsid w:val="00BE38C6"/>
    <w:rsid w:val="00BE4236"/>
    <w:rsid w:val="00BE474B"/>
    <w:rsid w:val="00BE4A45"/>
    <w:rsid w:val="00BE5F84"/>
    <w:rsid w:val="00BE78DD"/>
    <w:rsid w:val="00BF083B"/>
    <w:rsid w:val="00BF1A30"/>
    <w:rsid w:val="00BF1E43"/>
    <w:rsid w:val="00BF66D1"/>
    <w:rsid w:val="00BF67AC"/>
    <w:rsid w:val="00BF6F0F"/>
    <w:rsid w:val="00C00E67"/>
    <w:rsid w:val="00C02CDD"/>
    <w:rsid w:val="00C02F26"/>
    <w:rsid w:val="00C036D3"/>
    <w:rsid w:val="00C036F8"/>
    <w:rsid w:val="00C04D99"/>
    <w:rsid w:val="00C05478"/>
    <w:rsid w:val="00C06874"/>
    <w:rsid w:val="00C07139"/>
    <w:rsid w:val="00C125C9"/>
    <w:rsid w:val="00C12863"/>
    <w:rsid w:val="00C1289D"/>
    <w:rsid w:val="00C12F8E"/>
    <w:rsid w:val="00C153D2"/>
    <w:rsid w:val="00C157D3"/>
    <w:rsid w:val="00C1721E"/>
    <w:rsid w:val="00C179B8"/>
    <w:rsid w:val="00C17F63"/>
    <w:rsid w:val="00C21985"/>
    <w:rsid w:val="00C21B52"/>
    <w:rsid w:val="00C21C56"/>
    <w:rsid w:val="00C2200B"/>
    <w:rsid w:val="00C22A52"/>
    <w:rsid w:val="00C237EB"/>
    <w:rsid w:val="00C238D4"/>
    <w:rsid w:val="00C2536E"/>
    <w:rsid w:val="00C257B7"/>
    <w:rsid w:val="00C25CE2"/>
    <w:rsid w:val="00C272C2"/>
    <w:rsid w:val="00C31C79"/>
    <w:rsid w:val="00C33C46"/>
    <w:rsid w:val="00C34C3F"/>
    <w:rsid w:val="00C36657"/>
    <w:rsid w:val="00C36AFF"/>
    <w:rsid w:val="00C3714D"/>
    <w:rsid w:val="00C37A1C"/>
    <w:rsid w:val="00C37F99"/>
    <w:rsid w:val="00C402F9"/>
    <w:rsid w:val="00C4093D"/>
    <w:rsid w:val="00C40DC1"/>
    <w:rsid w:val="00C422F6"/>
    <w:rsid w:val="00C4273F"/>
    <w:rsid w:val="00C45851"/>
    <w:rsid w:val="00C45FED"/>
    <w:rsid w:val="00C4763C"/>
    <w:rsid w:val="00C5084D"/>
    <w:rsid w:val="00C50CC9"/>
    <w:rsid w:val="00C51279"/>
    <w:rsid w:val="00C52364"/>
    <w:rsid w:val="00C52B11"/>
    <w:rsid w:val="00C5300F"/>
    <w:rsid w:val="00C53AF4"/>
    <w:rsid w:val="00C55245"/>
    <w:rsid w:val="00C60038"/>
    <w:rsid w:val="00C60765"/>
    <w:rsid w:val="00C61A97"/>
    <w:rsid w:val="00C620A1"/>
    <w:rsid w:val="00C6300B"/>
    <w:rsid w:val="00C65C45"/>
    <w:rsid w:val="00C65E5A"/>
    <w:rsid w:val="00C6634D"/>
    <w:rsid w:val="00C66E5A"/>
    <w:rsid w:val="00C6740D"/>
    <w:rsid w:val="00C67C84"/>
    <w:rsid w:val="00C71A37"/>
    <w:rsid w:val="00C7268E"/>
    <w:rsid w:val="00C732D8"/>
    <w:rsid w:val="00C73352"/>
    <w:rsid w:val="00C7339B"/>
    <w:rsid w:val="00C74895"/>
    <w:rsid w:val="00C74BE6"/>
    <w:rsid w:val="00C75DB3"/>
    <w:rsid w:val="00C764C8"/>
    <w:rsid w:val="00C770D7"/>
    <w:rsid w:val="00C778CB"/>
    <w:rsid w:val="00C77D87"/>
    <w:rsid w:val="00C8017B"/>
    <w:rsid w:val="00C8026A"/>
    <w:rsid w:val="00C82D64"/>
    <w:rsid w:val="00C85269"/>
    <w:rsid w:val="00C85FB2"/>
    <w:rsid w:val="00C909FA"/>
    <w:rsid w:val="00C9349E"/>
    <w:rsid w:val="00C9435E"/>
    <w:rsid w:val="00C94F49"/>
    <w:rsid w:val="00C951B1"/>
    <w:rsid w:val="00C977EF"/>
    <w:rsid w:val="00CA040E"/>
    <w:rsid w:val="00CA2EB8"/>
    <w:rsid w:val="00CA3101"/>
    <w:rsid w:val="00CA3C7B"/>
    <w:rsid w:val="00CA4DF5"/>
    <w:rsid w:val="00CA5880"/>
    <w:rsid w:val="00CA6103"/>
    <w:rsid w:val="00CA74D8"/>
    <w:rsid w:val="00CA79C3"/>
    <w:rsid w:val="00CB1563"/>
    <w:rsid w:val="00CB3D61"/>
    <w:rsid w:val="00CB497A"/>
    <w:rsid w:val="00CB57DC"/>
    <w:rsid w:val="00CB5E06"/>
    <w:rsid w:val="00CB7899"/>
    <w:rsid w:val="00CC11AC"/>
    <w:rsid w:val="00CC18E5"/>
    <w:rsid w:val="00CC4D2B"/>
    <w:rsid w:val="00CC6127"/>
    <w:rsid w:val="00CC6D3E"/>
    <w:rsid w:val="00CD1960"/>
    <w:rsid w:val="00CD38D1"/>
    <w:rsid w:val="00CD4B7A"/>
    <w:rsid w:val="00CD56A3"/>
    <w:rsid w:val="00CD7B28"/>
    <w:rsid w:val="00CD7EA5"/>
    <w:rsid w:val="00CE04EE"/>
    <w:rsid w:val="00CE1258"/>
    <w:rsid w:val="00CE130D"/>
    <w:rsid w:val="00CE2D5B"/>
    <w:rsid w:val="00CE3368"/>
    <w:rsid w:val="00CE3800"/>
    <w:rsid w:val="00CE3CBD"/>
    <w:rsid w:val="00CE3FD1"/>
    <w:rsid w:val="00CE4CD3"/>
    <w:rsid w:val="00CE54F2"/>
    <w:rsid w:val="00CF294D"/>
    <w:rsid w:val="00CF3BE7"/>
    <w:rsid w:val="00CF3F88"/>
    <w:rsid w:val="00CF4523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284"/>
    <w:rsid w:val="00D162DC"/>
    <w:rsid w:val="00D16B2D"/>
    <w:rsid w:val="00D16D4B"/>
    <w:rsid w:val="00D21B82"/>
    <w:rsid w:val="00D21BB2"/>
    <w:rsid w:val="00D222A9"/>
    <w:rsid w:val="00D2234C"/>
    <w:rsid w:val="00D2481F"/>
    <w:rsid w:val="00D248FA"/>
    <w:rsid w:val="00D24909"/>
    <w:rsid w:val="00D258D3"/>
    <w:rsid w:val="00D25A42"/>
    <w:rsid w:val="00D25F18"/>
    <w:rsid w:val="00D25FFD"/>
    <w:rsid w:val="00D2762E"/>
    <w:rsid w:val="00D31367"/>
    <w:rsid w:val="00D31F78"/>
    <w:rsid w:val="00D324D6"/>
    <w:rsid w:val="00D3306F"/>
    <w:rsid w:val="00D33BBB"/>
    <w:rsid w:val="00D34051"/>
    <w:rsid w:val="00D343F8"/>
    <w:rsid w:val="00D40A41"/>
    <w:rsid w:val="00D41FC4"/>
    <w:rsid w:val="00D439C7"/>
    <w:rsid w:val="00D447A2"/>
    <w:rsid w:val="00D44E30"/>
    <w:rsid w:val="00D44FCD"/>
    <w:rsid w:val="00D5122B"/>
    <w:rsid w:val="00D5528B"/>
    <w:rsid w:val="00D5658C"/>
    <w:rsid w:val="00D56724"/>
    <w:rsid w:val="00D60CE0"/>
    <w:rsid w:val="00D61AB2"/>
    <w:rsid w:val="00D626DE"/>
    <w:rsid w:val="00D6306F"/>
    <w:rsid w:val="00D63EC7"/>
    <w:rsid w:val="00D65AD8"/>
    <w:rsid w:val="00D67323"/>
    <w:rsid w:val="00D70192"/>
    <w:rsid w:val="00D70A8C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6D1A"/>
    <w:rsid w:val="00D87A97"/>
    <w:rsid w:val="00D90177"/>
    <w:rsid w:val="00D903E9"/>
    <w:rsid w:val="00D91069"/>
    <w:rsid w:val="00D915F8"/>
    <w:rsid w:val="00D929F3"/>
    <w:rsid w:val="00D93598"/>
    <w:rsid w:val="00D9465B"/>
    <w:rsid w:val="00D97404"/>
    <w:rsid w:val="00D978C1"/>
    <w:rsid w:val="00D97928"/>
    <w:rsid w:val="00DA0A63"/>
    <w:rsid w:val="00DA0FED"/>
    <w:rsid w:val="00DA1280"/>
    <w:rsid w:val="00DA1FF1"/>
    <w:rsid w:val="00DA2327"/>
    <w:rsid w:val="00DA2E9F"/>
    <w:rsid w:val="00DA4509"/>
    <w:rsid w:val="00DA4F96"/>
    <w:rsid w:val="00DA4FE8"/>
    <w:rsid w:val="00DA5982"/>
    <w:rsid w:val="00DB0064"/>
    <w:rsid w:val="00DB093A"/>
    <w:rsid w:val="00DB0996"/>
    <w:rsid w:val="00DB1A86"/>
    <w:rsid w:val="00DB4E03"/>
    <w:rsid w:val="00DB7B1D"/>
    <w:rsid w:val="00DC059E"/>
    <w:rsid w:val="00DC306D"/>
    <w:rsid w:val="00DC44A2"/>
    <w:rsid w:val="00DC6C4A"/>
    <w:rsid w:val="00DC6E9C"/>
    <w:rsid w:val="00DC6FA4"/>
    <w:rsid w:val="00DD0374"/>
    <w:rsid w:val="00DD04E4"/>
    <w:rsid w:val="00DD1235"/>
    <w:rsid w:val="00DD15F9"/>
    <w:rsid w:val="00DD217B"/>
    <w:rsid w:val="00DD2EA9"/>
    <w:rsid w:val="00DD3234"/>
    <w:rsid w:val="00DD63E1"/>
    <w:rsid w:val="00DD7552"/>
    <w:rsid w:val="00DD7589"/>
    <w:rsid w:val="00DD75FA"/>
    <w:rsid w:val="00DD7CEC"/>
    <w:rsid w:val="00DE5D69"/>
    <w:rsid w:val="00DE6735"/>
    <w:rsid w:val="00DF0BFA"/>
    <w:rsid w:val="00DF1D43"/>
    <w:rsid w:val="00DF29EA"/>
    <w:rsid w:val="00DF2ACD"/>
    <w:rsid w:val="00DF2E60"/>
    <w:rsid w:val="00DF3023"/>
    <w:rsid w:val="00DF52E9"/>
    <w:rsid w:val="00DF5779"/>
    <w:rsid w:val="00DF63B8"/>
    <w:rsid w:val="00E0013A"/>
    <w:rsid w:val="00E01EDE"/>
    <w:rsid w:val="00E02CFF"/>
    <w:rsid w:val="00E0346A"/>
    <w:rsid w:val="00E063F8"/>
    <w:rsid w:val="00E06D0B"/>
    <w:rsid w:val="00E10A88"/>
    <w:rsid w:val="00E11BDB"/>
    <w:rsid w:val="00E12429"/>
    <w:rsid w:val="00E1368F"/>
    <w:rsid w:val="00E14236"/>
    <w:rsid w:val="00E14805"/>
    <w:rsid w:val="00E16160"/>
    <w:rsid w:val="00E20576"/>
    <w:rsid w:val="00E21C62"/>
    <w:rsid w:val="00E22317"/>
    <w:rsid w:val="00E23547"/>
    <w:rsid w:val="00E23CBE"/>
    <w:rsid w:val="00E262F1"/>
    <w:rsid w:val="00E27097"/>
    <w:rsid w:val="00E31C0D"/>
    <w:rsid w:val="00E33E2B"/>
    <w:rsid w:val="00E40434"/>
    <w:rsid w:val="00E41A7F"/>
    <w:rsid w:val="00E438A1"/>
    <w:rsid w:val="00E43B1E"/>
    <w:rsid w:val="00E44023"/>
    <w:rsid w:val="00E44436"/>
    <w:rsid w:val="00E4564F"/>
    <w:rsid w:val="00E467F5"/>
    <w:rsid w:val="00E47B6D"/>
    <w:rsid w:val="00E51436"/>
    <w:rsid w:val="00E5222C"/>
    <w:rsid w:val="00E524D4"/>
    <w:rsid w:val="00E532CA"/>
    <w:rsid w:val="00E5453C"/>
    <w:rsid w:val="00E553E3"/>
    <w:rsid w:val="00E567CD"/>
    <w:rsid w:val="00E5702F"/>
    <w:rsid w:val="00E60E46"/>
    <w:rsid w:val="00E617EC"/>
    <w:rsid w:val="00E618F7"/>
    <w:rsid w:val="00E6282C"/>
    <w:rsid w:val="00E62E5E"/>
    <w:rsid w:val="00E643FF"/>
    <w:rsid w:val="00E64680"/>
    <w:rsid w:val="00E647A7"/>
    <w:rsid w:val="00E6657F"/>
    <w:rsid w:val="00E66D71"/>
    <w:rsid w:val="00E71F7E"/>
    <w:rsid w:val="00E7402B"/>
    <w:rsid w:val="00E7499A"/>
    <w:rsid w:val="00E754B4"/>
    <w:rsid w:val="00E80C92"/>
    <w:rsid w:val="00E817CB"/>
    <w:rsid w:val="00E81A29"/>
    <w:rsid w:val="00E81EF8"/>
    <w:rsid w:val="00E84070"/>
    <w:rsid w:val="00E84610"/>
    <w:rsid w:val="00E862FD"/>
    <w:rsid w:val="00E91DD1"/>
    <w:rsid w:val="00E9293A"/>
    <w:rsid w:val="00E92CD6"/>
    <w:rsid w:val="00E939D0"/>
    <w:rsid w:val="00E9404D"/>
    <w:rsid w:val="00E95606"/>
    <w:rsid w:val="00E96D96"/>
    <w:rsid w:val="00E97262"/>
    <w:rsid w:val="00EA034A"/>
    <w:rsid w:val="00EA1147"/>
    <w:rsid w:val="00EA1D0B"/>
    <w:rsid w:val="00EA26F7"/>
    <w:rsid w:val="00EA2E99"/>
    <w:rsid w:val="00EA2F4E"/>
    <w:rsid w:val="00EA33DB"/>
    <w:rsid w:val="00EA444B"/>
    <w:rsid w:val="00EA5E4F"/>
    <w:rsid w:val="00EA6295"/>
    <w:rsid w:val="00EB0BCE"/>
    <w:rsid w:val="00EB27E1"/>
    <w:rsid w:val="00EB39E8"/>
    <w:rsid w:val="00EB45E2"/>
    <w:rsid w:val="00EB48B4"/>
    <w:rsid w:val="00EB4B94"/>
    <w:rsid w:val="00EB68D1"/>
    <w:rsid w:val="00EB6BCD"/>
    <w:rsid w:val="00EC032D"/>
    <w:rsid w:val="00EC03E0"/>
    <w:rsid w:val="00EC0D6D"/>
    <w:rsid w:val="00EC3347"/>
    <w:rsid w:val="00EC3DF0"/>
    <w:rsid w:val="00EC6F54"/>
    <w:rsid w:val="00EC7BB8"/>
    <w:rsid w:val="00ED3566"/>
    <w:rsid w:val="00ED35E8"/>
    <w:rsid w:val="00ED470B"/>
    <w:rsid w:val="00ED498B"/>
    <w:rsid w:val="00ED4DB6"/>
    <w:rsid w:val="00ED57E5"/>
    <w:rsid w:val="00ED6EEB"/>
    <w:rsid w:val="00EE2D74"/>
    <w:rsid w:val="00EE31DB"/>
    <w:rsid w:val="00EE3656"/>
    <w:rsid w:val="00EE3E66"/>
    <w:rsid w:val="00EE44EA"/>
    <w:rsid w:val="00EE4DCD"/>
    <w:rsid w:val="00EE621C"/>
    <w:rsid w:val="00EE6CF2"/>
    <w:rsid w:val="00EE7301"/>
    <w:rsid w:val="00EE78FE"/>
    <w:rsid w:val="00EE7EC6"/>
    <w:rsid w:val="00EF0A76"/>
    <w:rsid w:val="00EF2C3E"/>
    <w:rsid w:val="00EF354A"/>
    <w:rsid w:val="00EF383F"/>
    <w:rsid w:val="00EF4397"/>
    <w:rsid w:val="00EF4B6E"/>
    <w:rsid w:val="00EF604C"/>
    <w:rsid w:val="00EF6A63"/>
    <w:rsid w:val="00EF6C5E"/>
    <w:rsid w:val="00EF75C5"/>
    <w:rsid w:val="00F003FD"/>
    <w:rsid w:val="00F008EC"/>
    <w:rsid w:val="00F018D3"/>
    <w:rsid w:val="00F0421E"/>
    <w:rsid w:val="00F04388"/>
    <w:rsid w:val="00F04E27"/>
    <w:rsid w:val="00F0515F"/>
    <w:rsid w:val="00F0594A"/>
    <w:rsid w:val="00F07F3A"/>
    <w:rsid w:val="00F10AB1"/>
    <w:rsid w:val="00F110B9"/>
    <w:rsid w:val="00F112C4"/>
    <w:rsid w:val="00F1331D"/>
    <w:rsid w:val="00F149CF"/>
    <w:rsid w:val="00F15A8E"/>
    <w:rsid w:val="00F1696C"/>
    <w:rsid w:val="00F20555"/>
    <w:rsid w:val="00F2142C"/>
    <w:rsid w:val="00F218C7"/>
    <w:rsid w:val="00F21D52"/>
    <w:rsid w:val="00F22232"/>
    <w:rsid w:val="00F24276"/>
    <w:rsid w:val="00F24BD8"/>
    <w:rsid w:val="00F25EB2"/>
    <w:rsid w:val="00F30121"/>
    <w:rsid w:val="00F317F6"/>
    <w:rsid w:val="00F32E3D"/>
    <w:rsid w:val="00F32FD8"/>
    <w:rsid w:val="00F34CA4"/>
    <w:rsid w:val="00F354F9"/>
    <w:rsid w:val="00F36778"/>
    <w:rsid w:val="00F3696F"/>
    <w:rsid w:val="00F36E62"/>
    <w:rsid w:val="00F378F9"/>
    <w:rsid w:val="00F40F02"/>
    <w:rsid w:val="00F4224E"/>
    <w:rsid w:val="00F42951"/>
    <w:rsid w:val="00F43ABC"/>
    <w:rsid w:val="00F45359"/>
    <w:rsid w:val="00F455AD"/>
    <w:rsid w:val="00F467A7"/>
    <w:rsid w:val="00F471CD"/>
    <w:rsid w:val="00F52681"/>
    <w:rsid w:val="00F526BA"/>
    <w:rsid w:val="00F570BB"/>
    <w:rsid w:val="00F576BD"/>
    <w:rsid w:val="00F607E0"/>
    <w:rsid w:val="00F62CE1"/>
    <w:rsid w:val="00F63B50"/>
    <w:rsid w:val="00F64E6D"/>
    <w:rsid w:val="00F6540D"/>
    <w:rsid w:val="00F65E7C"/>
    <w:rsid w:val="00F666E6"/>
    <w:rsid w:val="00F66AD7"/>
    <w:rsid w:val="00F66F86"/>
    <w:rsid w:val="00F6713B"/>
    <w:rsid w:val="00F733A7"/>
    <w:rsid w:val="00F7403C"/>
    <w:rsid w:val="00F743E9"/>
    <w:rsid w:val="00F74414"/>
    <w:rsid w:val="00F74CE7"/>
    <w:rsid w:val="00F75DFE"/>
    <w:rsid w:val="00F75E13"/>
    <w:rsid w:val="00F76906"/>
    <w:rsid w:val="00F800C1"/>
    <w:rsid w:val="00F80115"/>
    <w:rsid w:val="00F81932"/>
    <w:rsid w:val="00F82ADC"/>
    <w:rsid w:val="00F8361A"/>
    <w:rsid w:val="00F83AE3"/>
    <w:rsid w:val="00F83F30"/>
    <w:rsid w:val="00F84646"/>
    <w:rsid w:val="00F84972"/>
    <w:rsid w:val="00F8586B"/>
    <w:rsid w:val="00F864CA"/>
    <w:rsid w:val="00F878CC"/>
    <w:rsid w:val="00F87D3E"/>
    <w:rsid w:val="00F90877"/>
    <w:rsid w:val="00F90D94"/>
    <w:rsid w:val="00F91133"/>
    <w:rsid w:val="00F91151"/>
    <w:rsid w:val="00F911B7"/>
    <w:rsid w:val="00F911C7"/>
    <w:rsid w:val="00F9166A"/>
    <w:rsid w:val="00FA1522"/>
    <w:rsid w:val="00FA17F0"/>
    <w:rsid w:val="00FA24F2"/>
    <w:rsid w:val="00FA3460"/>
    <w:rsid w:val="00FA4B1A"/>
    <w:rsid w:val="00FA500D"/>
    <w:rsid w:val="00FA51CF"/>
    <w:rsid w:val="00FA5AEF"/>
    <w:rsid w:val="00FB04F0"/>
    <w:rsid w:val="00FB11B0"/>
    <w:rsid w:val="00FB3049"/>
    <w:rsid w:val="00FB3163"/>
    <w:rsid w:val="00FB4AB2"/>
    <w:rsid w:val="00FB5FD1"/>
    <w:rsid w:val="00FB73D3"/>
    <w:rsid w:val="00FC17C4"/>
    <w:rsid w:val="00FC4274"/>
    <w:rsid w:val="00FC6773"/>
    <w:rsid w:val="00FC758B"/>
    <w:rsid w:val="00FC7ACF"/>
    <w:rsid w:val="00FD3FBD"/>
    <w:rsid w:val="00FD4445"/>
    <w:rsid w:val="00FD6747"/>
    <w:rsid w:val="00FD69C2"/>
    <w:rsid w:val="00FD6E4F"/>
    <w:rsid w:val="00FE00B5"/>
    <w:rsid w:val="00FE01DD"/>
    <w:rsid w:val="00FE237E"/>
    <w:rsid w:val="00FE240E"/>
    <w:rsid w:val="00FE26A0"/>
    <w:rsid w:val="00FE3839"/>
    <w:rsid w:val="00FE723C"/>
    <w:rsid w:val="00FE75ED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D3074"/>
  <w15:chartTrackingRefBased/>
  <w15:docId w15:val="{243FE793-D5E3-447E-B783-44F4F080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14D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iPriority w:val="99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customStyle="1" w:styleId="Nierozpoznanawzmianka1">
    <w:name w:val="Nierozpoznana wzmianka1"/>
    <w:uiPriority w:val="99"/>
    <w:semiHidden/>
    <w:unhideWhenUsed/>
    <w:rsid w:val="00E91DD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5BB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13C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Bezodstpw10">
    <w:name w:val="Bez odstępów1"/>
    <w:rsid w:val="00E142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ksttreci3">
    <w:name w:val="Tekst treści (3)_"/>
    <w:link w:val="Teksttreci30"/>
    <w:rsid w:val="004222ED"/>
    <w:rPr>
      <w:rFonts w:cs="Calibri"/>
      <w:b/>
      <w:bCs/>
      <w:shd w:val="clear" w:color="auto" w:fill="FFFFFF"/>
    </w:rPr>
  </w:style>
  <w:style w:type="character" w:customStyle="1" w:styleId="Teksttreci2ArialUnicodeMS105ptKursywa">
    <w:name w:val="Tekst treści (2) + Arial Unicode MS;10;5 pt;Kursywa"/>
    <w:rsid w:val="004222ED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">
    <w:name w:val="Tekst treści (2) + Pogrubienie"/>
    <w:rsid w:val="004222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222ED"/>
    <w:pPr>
      <w:widowControl w:val="0"/>
      <w:shd w:val="clear" w:color="auto" w:fill="FFFFFF"/>
      <w:spacing w:after="780" w:line="0" w:lineRule="atLeast"/>
      <w:ind w:left="0" w:firstLine="0"/>
      <w:jc w:val="left"/>
    </w:pPr>
    <w:rPr>
      <w:rFonts w:cs="Calibri"/>
      <w:b/>
      <w:bCs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B0199F"/>
    <w:rPr>
      <w:rFonts w:ascii="Times New Roman" w:eastAsia="Times New Roman" w:hAnsi="Times New Roman"/>
      <w:shd w:val="clear" w:color="auto" w:fill="FFFFFF"/>
    </w:rPr>
  </w:style>
  <w:style w:type="character" w:customStyle="1" w:styleId="Nagwek10">
    <w:name w:val="Nagłówek #1_"/>
    <w:link w:val="Nagwek11"/>
    <w:rsid w:val="00B0199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199F"/>
    <w:pPr>
      <w:widowControl w:val="0"/>
      <w:shd w:val="clear" w:color="auto" w:fill="FFFFFF"/>
      <w:spacing w:after="180" w:line="36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11">
    <w:name w:val="Nagłówek #1"/>
    <w:basedOn w:val="Normalny"/>
    <w:link w:val="Nagwek10"/>
    <w:rsid w:val="00B0199F"/>
    <w:pPr>
      <w:widowControl w:val="0"/>
      <w:shd w:val="clear" w:color="auto" w:fill="FFFFFF"/>
      <w:spacing w:after="0" w:line="360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a">
    <w:basedOn w:val="Normalny"/>
    <w:next w:val="Plandokumentu"/>
    <w:rsid w:val="008743D7"/>
    <w:pPr>
      <w:shd w:val="clear" w:color="auto" w:fill="000080"/>
      <w:ind w:left="357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uiPriority w:val="99"/>
    <w:semiHidden/>
    <w:rsid w:val="008743D7"/>
    <w:rPr>
      <w:rFonts w:ascii="Segoe UI" w:hAnsi="Segoe UI" w:cs="Segoe UI"/>
      <w:sz w:val="16"/>
      <w:szCs w:val="16"/>
      <w:lang w:eastAsia="en-US"/>
    </w:rPr>
  </w:style>
  <w:style w:type="paragraph" w:customStyle="1" w:styleId="TreA">
    <w:name w:val="Treść A"/>
    <w:rsid w:val="00A807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table" w:customStyle="1" w:styleId="Tabela-Siatka3">
    <w:name w:val="Tabela - Siatka3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425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BFBF-8A83-41FF-B6B7-858E1D4C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12822</CharactersWithSpaces>
  <SharedDoc>false</SharedDoc>
  <HLinks>
    <vt:vector size="24" baseType="variant">
      <vt:variant>
        <vt:i4>2818121</vt:i4>
      </vt:variant>
      <vt:variant>
        <vt:i4>12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mailto:dpo@pot.gov.pl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Marzena Witkowska</cp:lastModifiedBy>
  <cp:revision>2</cp:revision>
  <cp:lastPrinted>2020-06-26T09:29:00Z</cp:lastPrinted>
  <dcterms:created xsi:type="dcterms:W3CDTF">2020-11-05T14:28:00Z</dcterms:created>
  <dcterms:modified xsi:type="dcterms:W3CDTF">2020-11-05T14:28:00Z</dcterms:modified>
</cp:coreProperties>
</file>